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A157" w14:textId="31422952" w:rsid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237EF9A" w14:textId="46EFC55B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77308CD" w14:textId="13258B06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253240C" w14:textId="6A9AA30B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96DD029" w14:textId="14D795B4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D96E7F1" w14:textId="114CE251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D930821" w14:textId="1CABB780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2AB775B" w14:textId="51122600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048B387" w14:textId="77777777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35CB8AE" w14:textId="2725BADA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D7E0AF8" w14:textId="1777BAC4" w:rsidR="00270E6C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744AF9E" w14:textId="77777777" w:rsidR="00270E6C" w:rsidRPr="008E626A" w:rsidRDefault="00270E6C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703441F" w14:textId="77777777" w:rsidR="008E626A" w:rsidRPr="008E626A" w:rsidRDefault="008E626A" w:rsidP="008E626A">
      <w:pPr>
        <w:pStyle w:val="Heading1"/>
        <w:kinsoku w:val="0"/>
        <w:overflowPunct w:val="0"/>
        <w:spacing w:before="209"/>
        <w:ind w:left="1713" w:right="1417"/>
        <w:rPr>
          <w:lang w:val="id-ID"/>
        </w:rPr>
      </w:pPr>
      <w:r w:rsidRPr="008E626A">
        <w:rPr>
          <w:lang w:val="id-ID"/>
        </w:rPr>
        <w:t>LAMPIRAN 5</w:t>
      </w:r>
    </w:p>
    <w:p w14:paraId="135937F9" w14:textId="77777777" w:rsidR="008E626A" w:rsidRPr="008E626A" w:rsidRDefault="008E626A" w:rsidP="008E626A">
      <w:pPr>
        <w:pStyle w:val="BodyText"/>
        <w:kinsoku w:val="0"/>
        <w:overflowPunct w:val="0"/>
        <w:rPr>
          <w:sz w:val="96"/>
          <w:szCs w:val="96"/>
          <w:lang w:val="id-ID"/>
        </w:rPr>
      </w:pPr>
    </w:p>
    <w:p w14:paraId="60C515B6" w14:textId="77777777" w:rsidR="008E626A" w:rsidRPr="008E626A" w:rsidRDefault="008E626A" w:rsidP="008E626A">
      <w:pPr>
        <w:pStyle w:val="BodyText"/>
        <w:kinsoku w:val="0"/>
        <w:overflowPunct w:val="0"/>
        <w:spacing w:before="4"/>
        <w:rPr>
          <w:sz w:val="80"/>
          <w:szCs w:val="80"/>
          <w:lang w:val="id-ID"/>
        </w:rPr>
      </w:pPr>
    </w:p>
    <w:p w14:paraId="03DEC12F" w14:textId="77777777" w:rsidR="008E626A" w:rsidRPr="008E626A" w:rsidRDefault="008E626A" w:rsidP="008E626A">
      <w:pPr>
        <w:pStyle w:val="BodyText"/>
        <w:kinsoku w:val="0"/>
        <w:overflowPunct w:val="0"/>
        <w:ind w:left="1715" w:right="1416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HASIL</w:t>
      </w:r>
    </w:p>
    <w:p w14:paraId="13A5E84A" w14:textId="77777777" w:rsidR="008E626A" w:rsidRPr="008E626A" w:rsidRDefault="008E626A" w:rsidP="008E626A">
      <w:pPr>
        <w:pStyle w:val="BodyText"/>
        <w:kinsoku w:val="0"/>
        <w:overflowPunct w:val="0"/>
        <w:spacing w:before="9"/>
        <w:rPr>
          <w:sz w:val="87"/>
          <w:szCs w:val="87"/>
          <w:lang w:val="id-ID"/>
        </w:rPr>
      </w:pPr>
    </w:p>
    <w:p w14:paraId="5ECD2BE8" w14:textId="77777777" w:rsidR="008E626A" w:rsidRPr="008E626A" w:rsidRDefault="008E626A" w:rsidP="008E626A">
      <w:pPr>
        <w:pStyle w:val="BodyText"/>
        <w:kinsoku w:val="0"/>
        <w:overflowPunct w:val="0"/>
        <w:ind w:left="1712" w:right="1417"/>
        <w:jc w:val="center"/>
        <w:rPr>
          <w:sz w:val="88"/>
          <w:szCs w:val="88"/>
          <w:lang w:val="id-ID"/>
        </w:rPr>
      </w:pPr>
      <w:r w:rsidRPr="008E626A">
        <w:rPr>
          <w:sz w:val="88"/>
          <w:szCs w:val="88"/>
          <w:lang w:val="id-ID"/>
        </w:rPr>
        <w:t>UJI HIPOTESIS</w:t>
      </w:r>
    </w:p>
    <w:p w14:paraId="001A58FF" w14:textId="77777777" w:rsidR="008E626A" w:rsidRPr="008E626A" w:rsidRDefault="008E626A" w:rsidP="008E626A">
      <w:pPr>
        <w:pStyle w:val="BodyText"/>
        <w:kinsoku w:val="0"/>
        <w:overflowPunct w:val="0"/>
        <w:ind w:left="1712" w:right="1417"/>
        <w:jc w:val="center"/>
        <w:rPr>
          <w:sz w:val="88"/>
          <w:szCs w:val="88"/>
          <w:lang w:val="id-ID"/>
        </w:rPr>
        <w:sectPr w:rsidR="008E626A" w:rsidRPr="008E626A">
          <w:footerReference w:type="default" r:id="rId8"/>
          <w:pgSz w:w="12240" w:h="15840"/>
          <w:pgMar w:top="1500" w:right="1640" w:bottom="280" w:left="1340" w:header="0" w:footer="0" w:gutter="0"/>
          <w:cols w:space="720" w:equalWidth="0">
            <w:col w:w="9260"/>
          </w:cols>
          <w:noEndnote/>
        </w:sectPr>
      </w:pPr>
    </w:p>
    <w:p w14:paraId="0DD4EFD4" w14:textId="77777777" w:rsidR="008E626A" w:rsidRPr="008E626A" w:rsidRDefault="008E626A" w:rsidP="008E626A">
      <w:pPr>
        <w:pStyle w:val="Heading2"/>
        <w:kinsoku w:val="0"/>
        <w:overflowPunct w:val="0"/>
        <w:spacing w:before="63" w:line="237" w:lineRule="auto"/>
        <w:ind w:left="3495" w:right="3150" w:firstLine="667"/>
        <w:jc w:val="left"/>
        <w:rPr>
          <w:lang w:val="id-ID"/>
        </w:rPr>
      </w:pPr>
      <w:r w:rsidRPr="008E626A">
        <w:rPr>
          <w:lang w:val="id-ID"/>
        </w:rPr>
        <w:lastRenderedPageBreak/>
        <w:t>Lampiran 5 HASIL UJI HIPOTESIS</w:t>
      </w:r>
    </w:p>
    <w:p w14:paraId="3D014C8B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5E23F0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397D27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72731066" w14:textId="77777777" w:rsidR="008E626A" w:rsidRPr="008E626A" w:rsidRDefault="008E626A" w:rsidP="008E626A">
      <w:pPr>
        <w:pStyle w:val="BodyText"/>
        <w:kinsoku w:val="0"/>
        <w:overflowPunct w:val="0"/>
        <w:spacing w:before="11"/>
        <w:rPr>
          <w:b/>
          <w:bCs/>
          <w:sz w:val="28"/>
          <w:szCs w:val="28"/>
          <w:lang w:val="id-ID"/>
        </w:rPr>
      </w:pPr>
    </w:p>
    <w:p w14:paraId="43491716" w14:textId="77777777" w:rsidR="008E626A" w:rsidRPr="008E626A" w:rsidRDefault="008E626A" w:rsidP="008E626A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spacing w:before="90"/>
        <w:ind w:hanging="361"/>
        <w:rPr>
          <w:b/>
          <w:bCs/>
          <w:lang w:val="id-ID"/>
        </w:rPr>
      </w:pPr>
      <w:r w:rsidRPr="008E626A">
        <w:rPr>
          <w:b/>
          <w:bCs/>
          <w:lang w:val="id-ID"/>
        </w:rPr>
        <w:t>Hubungan antara Usia dengan Pengelolaan Keuangan</w:t>
      </w:r>
      <w:r w:rsidRPr="008E626A">
        <w:rPr>
          <w:b/>
          <w:bCs/>
          <w:spacing w:val="3"/>
          <w:lang w:val="id-ID"/>
        </w:rPr>
        <w:t xml:space="preserve"> </w:t>
      </w:r>
      <w:r w:rsidRPr="008E626A">
        <w:rPr>
          <w:b/>
          <w:bCs/>
          <w:lang w:val="id-ID"/>
        </w:rPr>
        <w:t>UMKM</w:t>
      </w:r>
    </w:p>
    <w:p w14:paraId="66076E8C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4628DC9B" w14:textId="77777777" w:rsidR="008E626A" w:rsidRPr="008E626A" w:rsidRDefault="008E626A" w:rsidP="008E626A">
      <w:pPr>
        <w:pStyle w:val="BodyText"/>
        <w:kinsoku w:val="0"/>
        <w:overflowPunct w:val="0"/>
        <w:spacing w:before="179"/>
        <w:ind w:left="1715" w:right="1414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8"/>
        <w:gridCol w:w="1013"/>
        <w:gridCol w:w="1013"/>
        <w:gridCol w:w="1014"/>
        <w:gridCol w:w="1019"/>
      </w:tblGrid>
      <w:tr w:rsidR="008E626A" w:rsidRPr="008E626A" w14:paraId="1D1CE98F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A407C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0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CBB6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37" w:right="270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4AF53A92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8E105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179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61D87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28" w:right="69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A8B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FB5B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7" w:right="70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2C52A2DD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4CBE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179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A9F47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2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B7725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F7F1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F3299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8F778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FE918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243FFAC6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ECA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Usia * PengelolaanKeuangan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8F0743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A7CB1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1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26C1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E44D9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45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80E4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4C27C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0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458453DF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009278F8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2438"/>
        <w:rPr>
          <w:b/>
          <w:bCs/>
          <w:lang w:val="id-ID"/>
        </w:rPr>
      </w:pPr>
      <w:r w:rsidRPr="008E626A">
        <w:rPr>
          <w:b/>
          <w:bCs/>
          <w:lang w:val="id-ID"/>
        </w:rPr>
        <w:t>Usia * PengelolaanKeuangan Crosstabulation</w:t>
      </w:r>
    </w:p>
    <w:p w14:paraId="0E37653D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1593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629"/>
        <w:gridCol w:w="1014"/>
        <w:gridCol w:w="1014"/>
        <w:gridCol w:w="1018"/>
        <w:gridCol w:w="1014"/>
      </w:tblGrid>
      <w:tr w:rsidR="008E626A" w:rsidRPr="008E626A" w14:paraId="74DDC186" w14:textId="77777777" w:rsidTr="00872BCF">
        <w:trPr>
          <w:trHeight w:val="305"/>
        </w:trPr>
        <w:tc>
          <w:tcPr>
            <w:tcW w:w="232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38FE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B2485D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4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1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32F87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316E707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4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72D88C29" w14:textId="77777777" w:rsidTr="00872BCF">
        <w:trPr>
          <w:trHeight w:val="324"/>
        </w:trPr>
        <w:tc>
          <w:tcPr>
            <w:tcW w:w="232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561D46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593"/>
              <w:rPr>
                <w:sz w:val="2"/>
                <w:szCs w:val="2"/>
                <w:lang w:val="id-ID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4AE00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0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24FD17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9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237D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9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B84059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593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6CE07365" w14:textId="77777777" w:rsidTr="00872BCF">
        <w:trPr>
          <w:trHeight w:val="359"/>
        </w:trPr>
        <w:tc>
          <w:tcPr>
            <w:tcW w:w="696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885F4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58" w:right="13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Usia</w:t>
            </w:r>
          </w:p>
        </w:tc>
        <w:tc>
          <w:tcPr>
            <w:tcW w:w="1629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5F684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≤ 25 tahun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D35994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C452FF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4E49B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76F88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</w:tr>
      <w:tr w:rsidR="008E626A" w:rsidRPr="008E626A" w14:paraId="20E50D3F" w14:textId="77777777" w:rsidTr="00872BCF">
        <w:trPr>
          <w:trHeight w:val="676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9B7CFB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1BA9952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25 – 40</w:t>
            </w:r>
          </w:p>
          <w:p w14:paraId="53CBA6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0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tahun</w:t>
            </w: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6C511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4ED4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82E729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8EF56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</w:tr>
      <w:tr w:rsidR="008E626A" w:rsidRPr="008E626A" w14:paraId="762BAC21" w14:textId="77777777" w:rsidTr="00872BCF">
        <w:trPr>
          <w:trHeight w:val="341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0E39E80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5E8638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40 – 55 tahun</w:t>
            </w: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E22C05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3AB33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F9E9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26D4CE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</w:tc>
      </w:tr>
      <w:tr w:rsidR="008E626A" w:rsidRPr="008E626A" w14:paraId="65FC1CB8" w14:textId="77777777" w:rsidTr="00872BCF">
        <w:trPr>
          <w:trHeight w:val="296"/>
        </w:trPr>
        <w:tc>
          <w:tcPr>
            <w:tcW w:w="696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04775E0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58" w:right="6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725E3B7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4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41CC5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DE68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8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6753F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3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14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80C2B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13E6B1B6" w14:textId="77777777" w:rsidR="008E626A" w:rsidRPr="008E626A" w:rsidRDefault="008E626A" w:rsidP="008E626A">
      <w:pPr>
        <w:pStyle w:val="BodyText"/>
        <w:kinsoku w:val="0"/>
        <w:overflowPunct w:val="0"/>
        <w:rPr>
          <w:lang w:val="id-ID"/>
        </w:rPr>
      </w:pPr>
    </w:p>
    <w:p w14:paraId="143C580E" w14:textId="77777777" w:rsidR="008E626A" w:rsidRPr="008E626A" w:rsidRDefault="008E626A" w:rsidP="008E626A">
      <w:pPr>
        <w:pStyle w:val="Heading2"/>
        <w:kinsoku w:val="0"/>
        <w:overflowPunct w:val="0"/>
        <w:spacing w:before="90"/>
        <w:ind w:left="1312" w:right="1417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3"/>
        <w:gridCol w:w="1479"/>
      </w:tblGrid>
      <w:tr w:rsidR="008E626A" w:rsidRPr="008E626A" w14:paraId="0EA0F381" w14:textId="77777777" w:rsidTr="00872BCF">
        <w:trPr>
          <w:trHeight w:val="954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0AC8C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C492B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223E5B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4D551D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63D4E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1EC511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11EF42F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2" w:right="326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2E890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4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4F0F07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" w:line="258" w:lineRule="exact"/>
              <w:ind w:left="3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8E19CD3" w14:textId="77777777" w:rsidTr="00872BCF">
        <w:trPr>
          <w:trHeight w:val="340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FAA627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68F8D4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41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9.714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2C8D4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435A4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.046</w:t>
            </w:r>
          </w:p>
        </w:tc>
      </w:tr>
      <w:tr w:rsidR="008E626A" w:rsidRPr="008E626A" w14:paraId="34534742" w14:textId="77777777" w:rsidTr="00872BCF">
        <w:trPr>
          <w:trHeight w:val="319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249F1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9C9DF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12.692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81C7E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DDFF8A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.013</w:t>
            </w:r>
          </w:p>
        </w:tc>
      </w:tr>
      <w:tr w:rsidR="008E626A" w:rsidRPr="008E626A" w14:paraId="3391CF5A" w14:textId="77777777" w:rsidTr="00872BCF">
        <w:trPr>
          <w:trHeight w:val="641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9E17C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5A84600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364EB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2.044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1A1AF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2DC2C0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.153</w:t>
            </w:r>
          </w:p>
        </w:tc>
      </w:tr>
      <w:tr w:rsidR="008E626A" w:rsidRPr="008E626A" w14:paraId="17196942" w14:textId="77777777" w:rsidTr="00872BCF">
        <w:trPr>
          <w:trHeight w:val="296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CC7C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EC295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6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F1A41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630BEE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44E7D6AD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</w:pPr>
      <w:r w:rsidRPr="008E626A">
        <w:rPr>
          <w:lang w:val="id-ID"/>
        </w:rPr>
        <w:t xml:space="preserve">6 cells (66.7%) </w:t>
      </w:r>
      <w:r w:rsidRPr="008E626A">
        <w:rPr>
          <w:spacing w:val="-3"/>
          <w:lang w:val="id-ID"/>
        </w:rPr>
        <w:t xml:space="preserve">have </w:t>
      </w:r>
      <w:r w:rsidRPr="008E626A">
        <w:rPr>
          <w:lang w:val="id-ID"/>
        </w:rPr>
        <w:t xml:space="preserve">expected count </w:t>
      </w:r>
      <w:r w:rsidRPr="008E626A">
        <w:rPr>
          <w:spacing w:val="-3"/>
          <w:lang w:val="id-ID"/>
        </w:rPr>
        <w:t xml:space="preserve">less </w:t>
      </w:r>
      <w:r w:rsidRPr="008E626A">
        <w:rPr>
          <w:lang w:val="id-ID"/>
        </w:rPr>
        <w:t>than</w:t>
      </w:r>
      <w:r w:rsidRPr="008E626A">
        <w:rPr>
          <w:spacing w:val="12"/>
          <w:lang w:val="id-ID"/>
        </w:rPr>
        <w:t xml:space="preserve"> </w:t>
      </w:r>
      <w:r w:rsidRPr="008E626A">
        <w:rPr>
          <w:lang w:val="id-ID"/>
        </w:rPr>
        <w:t>5.</w:t>
      </w:r>
    </w:p>
    <w:p w14:paraId="0D23928D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</w:pPr>
      <w:r w:rsidRPr="008E626A">
        <w:rPr>
          <w:lang w:val="id-ID"/>
        </w:rPr>
        <w:t xml:space="preserve">The minimum expected count </w:t>
      </w:r>
      <w:r w:rsidRPr="008E626A">
        <w:rPr>
          <w:spacing w:val="-5"/>
          <w:lang w:val="id-ID"/>
        </w:rPr>
        <w:t>is</w:t>
      </w:r>
      <w:r w:rsidRPr="008E626A">
        <w:rPr>
          <w:spacing w:val="7"/>
          <w:lang w:val="id-ID"/>
        </w:rPr>
        <w:t xml:space="preserve"> </w:t>
      </w:r>
      <w:r w:rsidRPr="008E626A">
        <w:rPr>
          <w:lang w:val="id-ID"/>
        </w:rPr>
        <w:t>.60.</w:t>
      </w:r>
    </w:p>
    <w:p w14:paraId="28B9EDB0" w14:textId="77777777" w:rsidR="008E626A" w:rsidRPr="008E626A" w:rsidRDefault="008E626A" w:rsidP="008E626A">
      <w:pPr>
        <w:pStyle w:val="ListParagraph"/>
        <w:numPr>
          <w:ilvl w:val="1"/>
          <w:numId w:val="1"/>
        </w:numPr>
        <w:tabs>
          <w:tab w:val="left" w:pos="2017"/>
        </w:tabs>
        <w:kinsoku w:val="0"/>
        <w:overflowPunct w:val="0"/>
        <w:spacing w:before="40"/>
        <w:rPr>
          <w:lang w:val="id-ID"/>
        </w:rPr>
        <w:sectPr w:rsidR="008E626A" w:rsidRPr="008E626A">
          <w:footerReference w:type="default" r:id="rId9"/>
          <w:pgSz w:w="12240" w:h="15840"/>
          <w:pgMar w:top="1280" w:right="1640" w:bottom="1180" w:left="1340" w:header="0" w:footer="993" w:gutter="0"/>
          <w:pgNumType w:start="66"/>
          <w:cols w:space="720"/>
          <w:noEndnote/>
        </w:sectPr>
      </w:pPr>
    </w:p>
    <w:p w14:paraId="7FE030D5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62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Tingkat Pendidikan dengan Pengelolaan Keuangan</w:t>
      </w:r>
      <w:r w:rsidRPr="008E626A">
        <w:rPr>
          <w:spacing w:val="-5"/>
          <w:lang w:val="id-ID"/>
        </w:rPr>
        <w:t xml:space="preserve"> </w:t>
      </w:r>
      <w:r w:rsidRPr="008E626A">
        <w:rPr>
          <w:lang w:val="id-ID"/>
        </w:rPr>
        <w:t>UMKM</w:t>
      </w:r>
    </w:p>
    <w:p w14:paraId="56BE488C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27"/>
          <w:szCs w:val="27"/>
          <w:lang w:val="id-ID"/>
        </w:rPr>
      </w:pPr>
    </w:p>
    <w:p w14:paraId="5CF215B9" w14:textId="77777777" w:rsidR="008E626A" w:rsidRPr="008E626A" w:rsidRDefault="008E626A" w:rsidP="008E626A">
      <w:pPr>
        <w:pStyle w:val="BodyText"/>
        <w:kinsoku w:val="0"/>
        <w:overflowPunct w:val="0"/>
        <w:ind w:left="1711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27"/>
        <w:gridCol w:w="1027"/>
        <w:gridCol w:w="1032"/>
        <w:gridCol w:w="1032"/>
        <w:gridCol w:w="1027"/>
        <w:gridCol w:w="1032"/>
      </w:tblGrid>
      <w:tr w:rsidR="008E626A" w:rsidRPr="008E626A" w14:paraId="2D6CA6D2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8458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17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CF43E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85" w:right="274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5FE08979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89F14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11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90BA57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2" w:right="70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D95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9B8C16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62" w:right="71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47856301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06C6DE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11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307F94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8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F40A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37C00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7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CDEE3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384D3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4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6F7B27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623E18AC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3401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TingkatPendidikan * PengelolaanKeuangan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D3A65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442F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CE7C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A8F59E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47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8795F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35BC26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03457939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B48210D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1670"/>
        <w:rPr>
          <w:b/>
          <w:bCs/>
          <w:lang w:val="id-ID"/>
        </w:rPr>
      </w:pPr>
      <w:r w:rsidRPr="008E626A">
        <w:rPr>
          <w:b/>
          <w:bCs/>
          <w:lang w:val="id-ID"/>
        </w:rPr>
        <w:t>TingkatPendidikan * PengelolaanKeuangan Crosstabulation</w:t>
      </w:r>
    </w:p>
    <w:p w14:paraId="3928C30C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561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1028"/>
        <w:gridCol w:w="1032"/>
        <w:gridCol w:w="1033"/>
        <w:gridCol w:w="1028"/>
      </w:tblGrid>
      <w:tr w:rsidR="008E626A" w:rsidRPr="008E626A" w14:paraId="126C42A2" w14:textId="77777777" w:rsidTr="00872BCF">
        <w:trPr>
          <w:trHeight w:val="305"/>
        </w:trPr>
        <w:tc>
          <w:tcPr>
            <w:tcW w:w="43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CF6D3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F9E9A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7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2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2A366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6197AA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6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4E80E53E" w14:textId="77777777" w:rsidTr="00872BCF">
        <w:trPr>
          <w:trHeight w:val="325"/>
        </w:trPr>
        <w:tc>
          <w:tcPr>
            <w:tcW w:w="432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44F65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561"/>
              <w:rPr>
                <w:sz w:val="2"/>
                <w:szCs w:val="2"/>
                <w:lang w:val="id-ID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6ABA8B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7391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0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B016B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9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C644A3E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561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14157310" w14:textId="77777777" w:rsidTr="00872BCF">
        <w:trPr>
          <w:trHeight w:val="340"/>
        </w:trPr>
        <w:tc>
          <w:tcPr>
            <w:tcW w:w="432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1E768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TingkatPendidika Tamat SD/Ibtidaiyah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5A5613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48F89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1A6128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3B21A0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5F060333" w14:textId="77777777" w:rsidTr="00872BCF">
        <w:trPr>
          <w:trHeight w:val="700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5EBD607" w14:textId="77777777" w:rsidR="008E626A" w:rsidRPr="008E626A" w:rsidRDefault="008E626A" w:rsidP="00872BCF">
            <w:pPr>
              <w:pStyle w:val="TableParagraph"/>
              <w:tabs>
                <w:tab w:val="left" w:pos="1917"/>
              </w:tabs>
              <w:kinsoku w:val="0"/>
              <w:overflowPunct w:val="0"/>
              <w:spacing w:before="12" w:line="320" w:lineRule="atLeast"/>
              <w:ind w:left="1917" w:right="158" w:hanging="1839"/>
              <w:jc w:val="left"/>
              <w:rPr>
                <w:lang w:val="id-ID"/>
              </w:rPr>
            </w:pPr>
            <w:r w:rsidRPr="008E626A">
              <w:rPr>
                <w:position w:val="4"/>
                <w:lang w:val="id-ID"/>
              </w:rPr>
              <w:t>n</w:t>
            </w:r>
            <w:r w:rsidRPr="008E626A">
              <w:rPr>
                <w:position w:val="4"/>
                <w:lang w:val="id-ID"/>
              </w:rPr>
              <w:tab/>
            </w:r>
            <w:r w:rsidRPr="008E626A">
              <w:rPr>
                <w:lang w:val="id-ID"/>
              </w:rPr>
              <w:t>Tidak Tamat SMP/MT Sanawiyah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37E7A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6259D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C2981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F50EFA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4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</w:tr>
      <w:tr w:rsidR="008E626A" w:rsidRPr="008E626A" w14:paraId="06F08A52" w14:textId="77777777" w:rsidTr="00872BCF">
        <w:trPr>
          <w:trHeight w:val="677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4B5A4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 w:line="318" w:lineRule="exact"/>
              <w:ind w:left="1917" w:right="759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SMP/MT Sanawiyah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76EEE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5D1F3D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2833E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01454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2AF4CB22" w14:textId="77777777" w:rsidTr="00872BCF">
        <w:trPr>
          <w:trHeight w:val="360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4F71D5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9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SMA/SMK/MA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272C88B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868C1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EB9D2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29D351C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17</w:t>
            </w:r>
          </w:p>
        </w:tc>
      </w:tr>
      <w:tr w:rsidR="008E626A" w:rsidRPr="008E626A" w14:paraId="2CE93413" w14:textId="77777777" w:rsidTr="00872BCF">
        <w:trPr>
          <w:trHeight w:val="681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C21A5A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191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Akademi D1/D2/D3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1DCCA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E4D26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0BEBA5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FFF36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3CAEA3C4" w14:textId="77777777" w:rsidTr="00872BCF">
        <w:trPr>
          <w:trHeight w:val="341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097F8AC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899" w:right="1411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Tamat S1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CFADD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F0BFF8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A577C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96116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</w:tr>
      <w:tr w:rsidR="008E626A" w:rsidRPr="008E626A" w14:paraId="6FADE9FE" w14:textId="77777777" w:rsidTr="00872BCF">
        <w:trPr>
          <w:trHeight w:val="296"/>
        </w:trPr>
        <w:tc>
          <w:tcPr>
            <w:tcW w:w="432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D58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028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AC0F0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6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DD85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3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4AB3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BD684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7DF6B82B" w14:textId="77777777" w:rsidR="008E626A" w:rsidRPr="008E626A" w:rsidRDefault="008E626A" w:rsidP="008E626A">
      <w:pPr>
        <w:pStyle w:val="BodyText"/>
        <w:kinsoku w:val="0"/>
        <w:overflowPunct w:val="0"/>
        <w:spacing w:before="7"/>
        <w:rPr>
          <w:sz w:val="23"/>
          <w:szCs w:val="23"/>
          <w:lang w:val="id-ID"/>
        </w:rPr>
      </w:pPr>
    </w:p>
    <w:p w14:paraId="7D045668" w14:textId="77777777" w:rsidR="008E626A" w:rsidRPr="008E626A" w:rsidRDefault="008E626A" w:rsidP="008E626A">
      <w:pPr>
        <w:pStyle w:val="Heading2"/>
        <w:kinsoku w:val="0"/>
        <w:overflowPunct w:val="0"/>
        <w:spacing w:before="90"/>
        <w:ind w:left="2669" w:firstLine="0"/>
        <w:jc w:val="left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032"/>
        <w:gridCol w:w="1027"/>
        <w:gridCol w:w="1478"/>
      </w:tblGrid>
      <w:tr w:rsidR="008E626A" w:rsidRPr="008E626A" w14:paraId="0C58A37C" w14:textId="77777777" w:rsidTr="00872BCF">
        <w:trPr>
          <w:trHeight w:val="958"/>
        </w:trPr>
        <w:tc>
          <w:tcPr>
            <w:tcW w:w="2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3DFAD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58A81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63670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33"/>
                <w:szCs w:val="33"/>
                <w:lang w:val="id-ID"/>
              </w:rPr>
            </w:pPr>
          </w:p>
          <w:p w14:paraId="2188890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FE5147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7080C1F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33"/>
                <w:szCs w:val="33"/>
                <w:lang w:val="id-ID"/>
              </w:rPr>
            </w:pPr>
          </w:p>
          <w:p w14:paraId="169D40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408" w:right="359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9C9C58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80" w:lineRule="auto"/>
              <w:ind w:left="145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3CAB22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6" w:lineRule="exact"/>
              <w:ind w:left="31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4B00C8E" w14:textId="77777777" w:rsidTr="00872BCF">
        <w:trPr>
          <w:trHeight w:val="338"/>
        </w:trPr>
        <w:tc>
          <w:tcPr>
            <w:tcW w:w="2458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3F848AF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AD4D5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6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10.624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211E45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372583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.388</w:t>
            </w:r>
          </w:p>
        </w:tc>
      </w:tr>
      <w:tr w:rsidR="008E626A" w:rsidRPr="008E626A" w14:paraId="1DB431A1" w14:textId="77777777" w:rsidTr="00872BCF">
        <w:trPr>
          <w:trHeight w:val="319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70DE68B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F6533F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12.941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88756C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10</w:t>
            </w: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4B191E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.227</w:t>
            </w:r>
          </w:p>
        </w:tc>
      </w:tr>
      <w:tr w:rsidR="008E626A" w:rsidRPr="008E626A" w14:paraId="2A090972" w14:textId="77777777" w:rsidTr="00872BCF">
        <w:trPr>
          <w:trHeight w:val="641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4E09D2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57F95BF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144B316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.129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3B25E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0CD0318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6"/>
              <w:ind w:right="30"/>
              <w:rPr>
                <w:lang w:val="id-ID"/>
              </w:rPr>
            </w:pPr>
            <w:r w:rsidRPr="008E626A">
              <w:rPr>
                <w:lang w:val="id-ID"/>
              </w:rPr>
              <w:t>.720</w:t>
            </w:r>
          </w:p>
        </w:tc>
      </w:tr>
      <w:tr w:rsidR="008E626A" w:rsidRPr="008E626A" w14:paraId="09FD09D6" w14:textId="77777777" w:rsidTr="00872BCF">
        <w:trPr>
          <w:trHeight w:val="293"/>
        </w:trPr>
        <w:tc>
          <w:tcPr>
            <w:tcW w:w="2458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BC287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3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86A279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58" w:lineRule="exact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B7DA014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D72D90A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4B6F08DE" w14:textId="77777777" w:rsidR="008E626A" w:rsidRPr="008E626A" w:rsidRDefault="008E626A" w:rsidP="008E626A">
      <w:pPr>
        <w:pStyle w:val="BodyText"/>
        <w:kinsoku w:val="0"/>
        <w:overflowPunct w:val="0"/>
        <w:spacing w:before="40" w:line="280" w:lineRule="auto"/>
        <w:ind w:left="624" w:right="3150"/>
        <w:rPr>
          <w:lang w:val="id-ID"/>
        </w:rPr>
      </w:pPr>
      <w:r w:rsidRPr="008E626A">
        <w:rPr>
          <w:lang w:val="id-ID"/>
        </w:rPr>
        <w:t>a. 15 cells (83.3%) have expected count less than 5. The minimum expected count is .09.</w:t>
      </w:r>
    </w:p>
    <w:p w14:paraId="7DB41A57" w14:textId="77777777" w:rsidR="008E626A" w:rsidRPr="008E626A" w:rsidRDefault="008E626A" w:rsidP="008E626A">
      <w:pPr>
        <w:pStyle w:val="BodyText"/>
        <w:kinsoku w:val="0"/>
        <w:overflowPunct w:val="0"/>
        <w:spacing w:before="40" w:line="280" w:lineRule="auto"/>
        <w:ind w:left="624" w:right="3150"/>
        <w:rPr>
          <w:lang w:val="id-ID"/>
        </w:rPr>
        <w:sectPr w:rsidR="008E626A" w:rsidRPr="008E626A">
          <w:pgSz w:w="12240" w:h="15840"/>
          <w:pgMar w:top="1500" w:right="1640" w:bottom="1180" w:left="1340" w:header="0" w:footer="993" w:gutter="0"/>
          <w:cols w:space="720"/>
          <w:noEndnote/>
        </w:sectPr>
      </w:pPr>
    </w:p>
    <w:p w14:paraId="016378D1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62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Pendapatan/Bulan dengan Pengelolaan Keuangan</w:t>
      </w:r>
      <w:r w:rsidRPr="008E626A">
        <w:rPr>
          <w:spacing w:val="-8"/>
          <w:lang w:val="id-ID"/>
        </w:rPr>
        <w:t xml:space="preserve"> </w:t>
      </w:r>
      <w:r w:rsidRPr="008E626A">
        <w:rPr>
          <w:lang w:val="id-ID"/>
        </w:rPr>
        <w:t>UMKM</w:t>
      </w:r>
    </w:p>
    <w:p w14:paraId="601E8B1E" w14:textId="77777777" w:rsidR="008E626A" w:rsidRPr="008E626A" w:rsidRDefault="008E626A" w:rsidP="008E626A">
      <w:pPr>
        <w:pStyle w:val="BodyText"/>
        <w:kinsoku w:val="0"/>
        <w:overflowPunct w:val="0"/>
        <w:spacing w:before="8"/>
        <w:rPr>
          <w:b/>
          <w:bCs/>
          <w:sz w:val="27"/>
          <w:szCs w:val="27"/>
          <w:lang w:val="id-ID"/>
        </w:rPr>
      </w:pPr>
    </w:p>
    <w:p w14:paraId="0ECBE9A6" w14:textId="77777777" w:rsidR="008E626A" w:rsidRPr="008E626A" w:rsidRDefault="008E626A" w:rsidP="008E626A">
      <w:pPr>
        <w:pStyle w:val="BodyText"/>
        <w:kinsoku w:val="0"/>
        <w:overflowPunct w:val="0"/>
        <w:ind w:left="1709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27"/>
        <w:gridCol w:w="1027"/>
        <w:gridCol w:w="1032"/>
        <w:gridCol w:w="1032"/>
        <w:gridCol w:w="1027"/>
        <w:gridCol w:w="1032"/>
      </w:tblGrid>
      <w:tr w:rsidR="008E626A" w:rsidRPr="008E626A" w14:paraId="09CF4407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CF4BE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17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9F21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2785" w:right="274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15A280DC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17B36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09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F90A9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2" w:right="705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0B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ECB3AF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62" w:right="71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2A68293C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362AF3" w14:textId="77777777" w:rsidR="008E626A" w:rsidRPr="008E626A" w:rsidRDefault="008E626A" w:rsidP="00872BCF">
            <w:pPr>
              <w:pStyle w:val="BodyText"/>
              <w:kinsoku w:val="0"/>
              <w:overflowPunct w:val="0"/>
              <w:ind w:left="1709" w:right="1417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71A7A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8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DA729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6BE3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7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FEBAC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84F78F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4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BE1A4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6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052CF8C7" w14:textId="77777777" w:rsidTr="00872BCF">
        <w:trPr>
          <w:trHeight w:val="636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2BC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" w:line="322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PendapatanPerBulan * PengelolaanKeuangan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9114AA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768D3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8BE34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9A736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47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0493BC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right="33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486746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00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2950AC36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16EB6F50" w14:textId="77777777" w:rsidR="008E626A" w:rsidRPr="008E626A" w:rsidRDefault="008E626A" w:rsidP="008E626A">
      <w:pPr>
        <w:pStyle w:val="BodyText"/>
        <w:kinsoku w:val="0"/>
        <w:overflowPunct w:val="0"/>
        <w:spacing w:before="213"/>
        <w:ind w:left="1565"/>
        <w:rPr>
          <w:b/>
          <w:bCs/>
          <w:lang w:val="id-ID"/>
        </w:rPr>
      </w:pPr>
      <w:r w:rsidRPr="008E626A">
        <w:rPr>
          <w:b/>
          <w:bCs/>
          <w:lang w:val="id-ID"/>
        </w:rPr>
        <w:t>PendapatanPerBulan * PengelolaanKeuangan Crosstabulation</w:t>
      </w:r>
    </w:p>
    <w:p w14:paraId="611A17FE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840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1710"/>
        <w:gridCol w:w="1027"/>
        <w:gridCol w:w="1032"/>
        <w:gridCol w:w="1027"/>
        <w:gridCol w:w="1032"/>
      </w:tblGrid>
      <w:tr w:rsidR="008E626A" w:rsidRPr="008E626A" w14:paraId="03E3ED3A" w14:textId="77777777" w:rsidTr="00872BCF">
        <w:trPr>
          <w:trHeight w:val="305"/>
        </w:trPr>
        <w:tc>
          <w:tcPr>
            <w:tcW w:w="376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75380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EB226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467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592A4A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15C3641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6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5083EBE9" w14:textId="77777777" w:rsidTr="00872BCF">
        <w:trPr>
          <w:trHeight w:val="325"/>
        </w:trPr>
        <w:tc>
          <w:tcPr>
            <w:tcW w:w="3769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106AE3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840"/>
              <w:rPr>
                <w:sz w:val="2"/>
                <w:szCs w:val="2"/>
                <w:lang w:val="id-ID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2E175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1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6E7D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0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FBF0C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7" w:line="258" w:lineRule="exact"/>
              <w:ind w:left="29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F5CA71D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840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51F65ACA" w14:textId="77777777" w:rsidTr="00872BCF">
        <w:trPr>
          <w:trHeight w:val="719"/>
        </w:trPr>
        <w:tc>
          <w:tcPr>
            <w:tcW w:w="20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FFE248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80" w:lineRule="auto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PendapatanPerBula n</w:t>
            </w:r>
          </w:p>
        </w:tc>
        <w:tc>
          <w:tcPr>
            <w:tcW w:w="1710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3CC5BE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≤ Rp5 juta</w:t>
            </w:r>
          </w:p>
          <w:p w14:paraId="51EEBF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Rp5 – 15 juta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4F3D2FD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  <w:p w14:paraId="7961F21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91877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  <w:p w14:paraId="1307C18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2B97CF8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11</w:t>
            </w:r>
          </w:p>
          <w:p w14:paraId="7A00469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7A076E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21</w:t>
            </w:r>
          </w:p>
          <w:p w14:paraId="61FD6AC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4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</w:tr>
      <w:tr w:rsidR="008E626A" w:rsidRPr="008E626A" w14:paraId="5949C5AF" w14:textId="77777777" w:rsidTr="00872BCF">
        <w:trPr>
          <w:trHeight w:val="681"/>
        </w:trPr>
        <w:tc>
          <w:tcPr>
            <w:tcW w:w="20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7305D2F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417A66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Rp15 – 25</w:t>
            </w:r>
          </w:p>
          <w:p w14:paraId="0FB76B3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5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juta</w:t>
            </w:r>
          </w:p>
        </w:tc>
        <w:tc>
          <w:tcPr>
            <w:tcW w:w="1027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A97EE4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19BD0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19ED5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57DE1B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</w:tr>
      <w:tr w:rsidR="008E626A" w:rsidRPr="008E626A" w14:paraId="01E08346" w14:textId="77777777" w:rsidTr="00872BCF">
        <w:trPr>
          <w:trHeight w:val="637"/>
        </w:trPr>
        <w:tc>
          <w:tcPr>
            <w:tcW w:w="205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7E31A2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sz w:val="30"/>
                <w:szCs w:val="30"/>
                <w:lang w:val="id-ID"/>
              </w:rPr>
            </w:pPr>
          </w:p>
          <w:p w14:paraId="5146AAA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" w:line="263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1710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1F0D0A4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left="125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Rp25 juta</w:t>
            </w:r>
          </w:p>
        </w:tc>
        <w:tc>
          <w:tcPr>
            <w:tcW w:w="1027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24F2DB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  <w:p w14:paraId="42989D1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D05C1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  <w:p w14:paraId="1B6ACB0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27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AFBCD8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  <w:p w14:paraId="59092CF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32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00E765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  <w:p w14:paraId="55DFB2F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1" w:line="263" w:lineRule="exact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1D18BEFE" w14:textId="77777777" w:rsidR="008E626A" w:rsidRPr="008E626A" w:rsidRDefault="008E626A" w:rsidP="008E626A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5963D058" w14:textId="77777777" w:rsidR="008E626A" w:rsidRPr="008E626A" w:rsidRDefault="008E626A" w:rsidP="008E626A">
      <w:pPr>
        <w:pStyle w:val="Heading2"/>
        <w:kinsoku w:val="0"/>
        <w:overflowPunct w:val="0"/>
        <w:spacing w:before="213"/>
        <w:ind w:left="1715" w:right="1411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3"/>
        <w:gridCol w:w="1028"/>
        <w:gridCol w:w="1479"/>
      </w:tblGrid>
      <w:tr w:rsidR="008E626A" w:rsidRPr="008E626A" w14:paraId="31958E79" w14:textId="77777777" w:rsidTr="00872BCF">
        <w:trPr>
          <w:trHeight w:val="95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3CA80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307934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34AABAA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14C67B2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3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7001CE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6D0205D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01A7DA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6" w:right="33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F8203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2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59DA951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 w:line="258" w:lineRule="exact"/>
              <w:ind w:left="31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03B85096" w14:textId="77777777" w:rsidTr="00872BCF">
        <w:trPr>
          <w:trHeight w:val="340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187794B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5451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8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4.900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72C5FC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C6402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.557</w:t>
            </w:r>
          </w:p>
        </w:tc>
      </w:tr>
      <w:tr w:rsidR="008E626A" w:rsidRPr="008E626A" w14:paraId="36E375D4" w14:textId="77777777" w:rsidTr="00872BCF">
        <w:trPr>
          <w:trHeight w:val="319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50F8487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600092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5.015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107354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C940DD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.542</w:t>
            </w:r>
          </w:p>
        </w:tc>
      </w:tr>
      <w:tr w:rsidR="008E626A" w:rsidRPr="008E626A" w14:paraId="389BCA6A" w14:textId="77777777" w:rsidTr="00872BCF">
        <w:trPr>
          <w:trHeight w:val="641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4F2C0A8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679BAB1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59FF5B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1.644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478A91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42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13FBA95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9"/>
              <w:ind w:right="34"/>
              <w:rPr>
                <w:lang w:val="id-ID"/>
              </w:rPr>
            </w:pPr>
            <w:r w:rsidRPr="008E626A">
              <w:rPr>
                <w:lang w:val="id-ID"/>
              </w:rPr>
              <w:t>.200</w:t>
            </w:r>
          </w:p>
        </w:tc>
      </w:tr>
      <w:tr w:rsidR="008E626A" w:rsidRPr="008E626A" w14:paraId="0AD725FD" w14:textId="77777777" w:rsidTr="00872BCF">
        <w:trPr>
          <w:trHeight w:val="296"/>
        </w:trPr>
        <w:tc>
          <w:tcPr>
            <w:tcW w:w="2459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1289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3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66FDC4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 w:line="258" w:lineRule="exact"/>
              <w:ind w:right="41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2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62C0C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38A471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7AD91773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48" w:right="1212"/>
        <w:rPr>
          <w:lang w:val="id-ID"/>
        </w:rPr>
      </w:pPr>
      <w:r w:rsidRPr="008E626A">
        <w:rPr>
          <w:lang w:val="id-ID"/>
        </w:rPr>
        <w:t>a. 10 cells (83.3%) have expected count less than 5. The minimum expected count is .26.</w:t>
      </w:r>
    </w:p>
    <w:p w14:paraId="75658DFC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48" w:right="1212"/>
        <w:rPr>
          <w:lang w:val="id-ID"/>
        </w:rPr>
        <w:sectPr w:rsidR="008E626A" w:rsidRPr="008E626A">
          <w:pgSz w:w="12240" w:h="15840"/>
          <w:pgMar w:top="1500" w:right="1640" w:bottom="1180" w:left="1340" w:header="0" w:footer="993" w:gutter="0"/>
          <w:cols w:space="720"/>
          <w:noEndnote/>
        </w:sectPr>
      </w:pPr>
    </w:p>
    <w:p w14:paraId="5404FC73" w14:textId="77777777" w:rsidR="008E626A" w:rsidRPr="008E626A" w:rsidRDefault="008E626A" w:rsidP="008E626A">
      <w:pPr>
        <w:pStyle w:val="Heading2"/>
        <w:numPr>
          <w:ilvl w:val="0"/>
          <w:numId w:val="1"/>
        </w:numPr>
        <w:tabs>
          <w:tab w:val="left" w:pos="461"/>
        </w:tabs>
        <w:kinsoku w:val="0"/>
        <w:overflowPunct w:val="0"/>
        <w:spacing w:before="77"/>
        <w:ind w:hanging="361"/>
        <w:jc w:val="left"/>
        <w:rPr>
          <w:lang w:val="id-ID"/>
        </w:rPr>
      </w:pPr>
      <w:r w:rsidRPr="008E626A">
        <w:rPr>
          <w:lang w:val="id-ID"/>
        </w:rPr>
        <w:lastRenderedPageBreak/>
        <w:t>Hubungan antara Literasi Keuangan dengan Pengelolaan Keuangan</w:t>
      </w:r>
      <w:r w:rsidRPr="008E626A">
        <w:rPr>
          <w:spacing w:val="2"/>
          <w:lang w:val="id-ID"/>
        </w:rPr>
        <w:t xml:space="preserve"> </w:t>
      </w:r>
      <w:r w:rsidRPr="008E626A">
        <w:rPr>
          <w:lang w:val="id-ID"/>
        </w:rPr>
        <w:t>UMKM</w:t>
      </w:r>
    </w:p>
    <w:p w14:paraId="5E55A403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1681F7EF" w14:textId="77777777" w:rsidR="008E626A" w:rsidRPr="008E626A" w:rsidRDefault="008E626A" w:rsidP="008E626A">
      <w:pPr>
        <w:pStyle w:val="BodyText"/>
        <w:kinsoku w:val="0"/>
        <w:overflowPunct w:val="0"/>
        <w:spacing w:before="207" w:after="2"/>
        <w:ind w:left="1715" w:right="1414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Case Processing Summary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8"/>
        <w:gridCol w:w="1013"/>
        <w:gridCol w:w="1013"/>
        <w:gridCol w:w="1014"/>
        <w:gridCol w:w="1019"/>
      </w:tblGrid>
      <w:tr w:rsidR="008E626A" w:rsidRPr="008E626A" w14:paraId="3F1EBE80" w14:textId="77777777" w:rsidTr="00872BCF">
        <w:trPr>
          <w:trHeight w:val="305"/>
        </w:trPr>
        <w:tc>
          <w:tcPr>
            <w:tcW w:w="24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11546F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60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E0DA2D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49" w:lineRule="exact"/>
              <w:ind w:left="2737" w:right="2708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Cases</w:t>
            </w:r>
          </w:p>
        </w:tc>
      </w:tr>
      <w:tr w:rsidR="008E626A" w:rsidRPr="008E626A" w14:paraId="67A79E0A" w14:textId="77777777" w:rsidTr="00872BCF">
        <w:trPr>
          <w:trHeight w:val="315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F949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207" w:after="2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72E359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28" w:right="69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Valid</w:t>
            </w:r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CEE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63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Missing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CD725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49" w:lineRule="exact"/>
              <w:ind w:left="747" w:right="707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1528A3F3" w14:textId="77777777" w:rsidTr="00872BCF">
        <w:trPr>
          <w:trHeight w:val="324"/>
        </w:trPr>
        <w:tc>
          <w:tcPr>
            <w:tcW w:w="24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66C5D8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207" w:after="2"/>
              <w:ind w:left="1715" w:right="1414"/>
              <w:jc w:val="center"/>
              <w:rPr>
                <w:b/>
                <w:bCs/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5C0AB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2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85609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D7223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3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47D1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5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4A4B1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45"/>
              <w:jc w:val="center"/>
              <w:rPr>
                <w:w w:val="99"/>
                <w:lang w:val="id-ID"/>
              </w:rPr>
            </w:pPr>
            <w:r w:rsidRPr="008E626A">
              <w:rPr>
                <w:w w:val="99"/>
                <w:lang w:val="id-ID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92ED83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Percent</w:t>
            </w:r>
          </w:p>
        </w:tc>
      </w:tr>
      <w:tr w:rsidR="008E626A" w:rsidRPr="008E626A" w14:paraId="6D278814" w14:textId="77777777" w:rsidTr="00872BCF">
        <w:trPr>
          <w:trHeight w:val="637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2654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 w:line="318" w:lineRule="exact"/>
              <w:ind w:left="78" w:right="17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LiterasiKeuangan * PengelolaanKeuangan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07742D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A4B464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1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D429C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9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527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45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0.0%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8CCBC8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168D10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95"/>
              <w:ind w:left="201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100.0%</w:t>
            </w:r>
          </w:p>
        </w:tc>
      </w:tr>
    </w:tbl>
    <w:p w14:paraId="209C4A40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26D92AC8" w14:textId="77777777" w:rsidR="008E626A" w:rsidRPr="008E626A" w:rsidRDefault="008E626A" w:rsidP="008E626A">
      <w:pPr>
        <w:pStyle w:val="BodyText"/>
        <w:kinsoku w:val="0"/>
        <w:overflowPunct w:val="0"/>
        <w:rPr>
          <w:b/>
          <w:bCs/>
          <w:sz w:val="26"/>
          <w:szCs w:val="26"/>
          <w:lang w:val="id-ID"/>
        </w:rPr>
      </w:pPr>
    </w:p>
    <w:p w14:paraId="744AF09A" w14:textId="77777777" w:rsidR="008E626A" w:rsidRPr="008E626A" w:rsidRDefault="008E626A" w:rsidP="008E626A">
      <w:pPr>
        <w:pStyle w:val="BodyText"/>
        <w:kinsoku w:val="0"/>
        <w:overflowPunct w:val="0"/>
        <w:spacing w:before="2"/>
        <w:rPr>
          <w:b/>
          <w:bCs/>
          <w:sz w:val="21"/>
          <w:szCs w:val="21"/>
          <w:lang w:val="id-ID"/>
        </w:rPr>
      </w:pPr>
    </w:p>
    <w:p w14:paraId="79FD3BC1" w14:textId="77777777" w:rsidR="008E626A" w:rsidRPr="008E626A" w:rsidRDefault="008E626A" w:rsidP="008E626A">
      <w:pPr>
        <w:pStyle w:val="BodyText"/>
        <w:kinsoku w:val="0"/>
        <w:overflowPunct w:val="0"/>
        <w:ind w:left="1715" w:right="1417"/>
        <w:jc w:val="center"/>
        <w:rPr>
          <w:b/>
          <w:bCs/>
          <w:lang w:val="id-ID"/>
        </w:rPr>
      </w:pPr>
      <w:r w:rsidRPr="008E626A">
        <w:rPr>
          <w:b/>
          <w:bCs/>
          <w:lang w:val="id-ID"/>
        </w:rPr>
        <w:t>LiterasiKeuangan * PengelolaanKeuangan Crosstabulation</w:t>
      </w:r>
    </w:p>
    <w:p w14:paraId="02EA460A" w14:textId="77777777" w:rsidR="008E626A" w:rsidRPr="008E626A" w:rsidRDefault="008E626A" w:rsidP="008E626A">
      <w:pPr>
        <w:pStyle w:val="BodyText"/>
        <w:kinsoku w:val="0"/>
        <w:overflowPunct w:val="0"/>
        <w:spacing w:before="41" w:after="6"/>
        <w:ind w:left="1483"/>
        <w:rPr>
          <w:lang w:val="id-ID"/>
        </w:rPr>
      </w:pPr>
      <w:r w:rsidRPr="008E626A">
        <w:rPr>
          <w:lang w:val="id-ID"/>
        </w:rPr>
        <w:t>Count</w:t>
      </w: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78"/>
        <w:gridCol w:w="1013"/>
        <w:gridCol w:w="1013"/>
        <w:gridCol w:w="1018"/>
        <w:gridCol w:w="1013"/>
      </w:tblGrid>
      <w:tr w:rsidR="008E626A" w:rsidRPr="008E626A" w14:paraId="2F55FF42" w14:textId="77777777" w:rsidTr="00872BCF">
        <w:trPr>
          <w:trHeight w:val="306"/>
        </w:trPr>
        <w:tc>
          <w:tcPr>
            <w:tcW w:w="254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8DA8E6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304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595736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7" w:line="249" w:lineRule="exact"/>
              <w:ind w:left="44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PengelolaanKeuangan</w:t>
            </w:r>
          </w:p>
        </w:tc>
        <w:tc>
          <w:tcPr>
            <w:tcW w:w="101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178D39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6"/>
              <w:jc w:val="left"/>
              <w:rPr>
                <w:sz w:val="34"/>
                <w:szCs w:val="34"/>
                <w:lang w:val="id-ID"/>
              </w:rPr>
            </w:pPr>
          </w:p>
          <w:p w14:paraId="23592E6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5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</w:tr>
      <w:tr w:rsidR="008E626A" w:rsidRPr="008E626A" w14:paraId="5FEB758F" w14:textId="77777777" w:rsidTr="00872BCF">
        <w:trPr>
          <w:trHeight w:val="324"/>
        </w:trPr>
        <w:tc>
          <w:tcPr>
            <w:tcW w:w="254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2E58A7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483"/>
              <w:rPr>
                <w:sz w:val="2"/>
                <w:szCs w:val="2"/>
                <w:lang w:val="id-ID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A0BB1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0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Buruk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ACC7E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19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Cukup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7D419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 w:line="258" w:lineRule="exact"/>
              <w:ind w:left="29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Baik</w:t>
            </w:r>
          </w:p>
        </w:tc>
        <w:tc>
          <w:tcPr>
            <w:tcW w:w="101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849BD2F" w14:textId="77777777" w:rsidR="008E626A" w:rsidRPr="008E626A" w:rsidRDefault="008E626A" w:rsidP="00872BCF">
            <w:pPr>
              <w:pStyle w:val="BodyText"/>
              <w:kinsoku w:val="0"/>
              <w:overflowPunct w:val="0"/>
              <w:spacing w:before="41" w:after="6"/>
              <w:ind w:left="1483"/>
              <w:rPr>
                <w:sz w:val="2"/>
                <w:szCs w:val="2"/>
                <w:lang w:val="id-ID"/>
              </w:rPr>
            </w:pPr>
          </w:p>
        </w:tc>
      </w:tr>
      <w:tr w:rsidR="008E626A" w:rsidRPr="008E626A" w14:paraId="39E1C5CA" w14:textId="77777777" w:rsidTr="00872BCF">
        <w:trPr>
          <w:trHeight w:val="338"/>
        </w:trPr>
        <w:tc>
          <w:tcPr>
            <w:tcW w:w="1762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6709E5B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LiterasiKeuanga</w:t>
            </w:r>
          </w:p>
        </w:tc>
        <w:tc>
          <w:tcPr>
            <w:tcW w:w="778" w:type="dxa"/>
            <w:tcBorders>
              <w:top w:val="single" w:sz="18" w:space="0" w:color="000000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01BE4D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2.00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CA1FF4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DCAE5D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BDF5520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15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1D16A2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22</w:t>
            </w:r>
          </w:p>
        </w:tc>
      </w:tr>
      <w:tr w:rsidR="008E626A" w:rsidRPr="008E626A" w14:paraId="6EC4BDE3" w14:textId="77777777" w:rsidTr="00872BCF">
        <w:trPr>
          <w:trHeight w:val="360"/>
        </w:trPr>
        <w:tc>
          <w:tcPr>
            <w:tcW w:w="1762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none" w:sz="6" w:space="0" w:color="auto"/>
            </w:tcBorders>
          </w:tcPr>
          <w:p w14:paraId="256DA0A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</w:t>
            </w:r>
          </w:p>
        </w:tc>
        <w:tc>
          <w:tcPr>
            <w:tcW w:w="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8" w:space="0" w:color="000000"/>
            </w:tcBorders>
          </w:tcPr>
          <w:p w14:paraId="79B867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left="120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3.00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25EF55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FF80A9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9BBFF5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C40031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58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13</w:t>
            </w:r>
          </w:p>
        </w:tc>
      </w:tr>
      <w:tr w:rsidR="008E626A" w:rsidRPr="008E626A" w14:paraId="4175F4EC" w14:textId="77777777" w:rsidTr="00872BCF">
        <w:trPr>
          <w:trHeight w:val="298"/>
        </w:trPr>
        <w:tc>
          <w:tcPr>
            <w:tcW w:w="1762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none" w:sz="6" w:space="0" w:color="auto"/>
            </w:tcBorders>
          </w:tcPr>
          <w:p w14:paraId="0CB5909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Total</w:t>
            </w:r>
          </w:p>
        </w:tc>
        <w:tc>
          <w:tcPr>
            <w:tcW w:w="778" w:type="dxa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single" w:sz="18" w:space="0" w:color="000000"/>
            </w:tcBorders>
          </w:tcPr>
          <w:p w14:paraId="2C78FD0C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890896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F5132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12</w:t>
            </w:r>
          </w:p>
        </w:tc>
        <w:tc>
          <w:tcPr>
            <w:tcW w:w="1018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ECC95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20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DF4BFFC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 w:line="264" w:lineRule="exact"/>
              <w:ind w:right="37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</w:tr>
    </w:tbl>
    <w:p w14:paraId="6541DB6C" w14:textId="77777777" w:rsidR="008E626A" w:rsidRPr="008E626A" w:rsidRDefault="008E626A" w:rsidP="008E626A">
      <w:pPr>
        <w:pStyle w:val="BodyText"/>
        <w:kinsoku w:val="0"/>
        <w:overflowPunct w:val="0"/>
        <w:spacing w:before="6"/>
        <w:rPr>
          <w:sz w:val="38"/>
          <w:szCs w:val="38"/>
          <w:lang w:val="id-ID"/>
        </w:rPr>
      </w:pPr>
    </w:p>
    <w:p w14:paraId="2A8BA856" w14:textId="77777777" w:rsidR="008E626A" w:rsidRPr="008E626A" w:rsidRDefault="008E626A" w:rsidP="008E626A">
      <w:pPr>
        <w:pStyle w:val="Heading2"/>
        <w:kinsoku w:val="0"/>
        <w:overflowPunct w:val="0"/>
        <w:ind w:left="1715" w:right="1411" w:firstLine="0"/>
        <w:jc w:val="center"/>
        <w:rPr>
          <w:lang w:val="id-ID"/>
        </w:rPr>
      </w:pPr>
      <w:r w:rsidRPr="008E626A">
        <w:rPr>
          <w:lang w:val="id-ID"/>
        </w:rPr>
        <w:t>Chi-Square Tests</w:t>
      </w:r>
    </w:p>
    <w:tbl>
      <w:tblPr>
        <w:tblW w:w="0" w:type="auto"/>
        <w:tblInd w:w="1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1013"/>
        <w:gridCol w:w="1013"/>
        <w:gridCol w:w="1479"/>
      </w:tblGrid>
      <w:tr w:rsidR="008E626A" w:rsidRPr="008E626A" w14:paraId="72ADFD54" w14:textId="77777777" w:rsidTr="00872BCF">
        <w:trPr>
          <w:trHeight w:val="953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C5A683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B91BD11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410F07F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78B1AA4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22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Value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DE694B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6"/>
                <w:szCs w:val="26"/>
                <w:lang w:val="id-ID"/>
              </w:rPr>
            </w:pPr>
          </w:p>
          <w:p w14:paraId="397A33B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32"/>
                <w:szCs w:val="32"/>
                <w:lang w:val="id-ID"/>
              </w:rPr>
            </w:pPr>
          </w:p>
          <w:p w14:paraId="201DF82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line="258" w:lineRule="exact"/>
              <w:ind w:left="372" w:right="320"/>
              <w:jc w:val="center"/>
              <w:rPr>
                <w:lang w:val="id-ID"/>
              </w:rPr>
            </w:pPr>
            <w:r w:rsidRPr="008E626A">
              <w:rPr>
                <w:lang w:val="id-ID"/>
              </w:rPr>
              <w:t>df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8C5A46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 w:line="276" w:lineRule="auto"/>
              <w:ind w:left="144" w:firstLine="4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Asymptotic Significance</w:t>
            </w:r>
          </w:p>
          <w:p w14:paraId="11408153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" w:line="258" w:lineRule="exact"/>
              <w:ind w:left="3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(2-sided)</w:t>
            </w:r>
          </w:p>
        </w:tc>
      </w:tr>
      <w:tr w:rsidR="008E626A" w:rsidRPr="008E626A" w14:paraId="3461A652" w14:textId="77777777" w:rsidTr="00872BCF">
        <w:trPr>
          <w:trHeight w:val="340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17DC77DA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Pearson Chi-Square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7FEEB53E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21"/>
              <w:ind w:right="37"/>
              <w:rPr>
                <w:position w:val="9"/>
                <w:sz w:val="16"/>
                <w:szCs w:val="16"/>
                <w:lang w:val="id-ID"/>
              </w:rPr>
            </w:pPr>
            <w:r w:rsidRPr="008E626A">
              <w:rPr>
                <w:lang w:val="id-ID"/>
              </w:rPr>
              <w:t>6.445</w:t>
            </w:r>
            <w:r w:rsidRPr="008E626A">
              <w:rPr>
                <w:position w:val="9"/>
                <w:sz w:val="16"/>
                <w:szCs w:val="16"/>
                <w:lang w:val="id-ID"/>
              </w:rPr>
              <w:t>a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03ABFD9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479" w:type="dxa"/>
            <w:tcBorders>
              <w:top w:val="single" w:sz="18" w:space="0" w:color="000000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782B68D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36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.040</w:t>
            </w:r>
          </w:p>
        </w:tc>
      </w:tr>
      <w:tr w:rsidR="008E626A" w:rsidRPr="008E626A" w14:paraId="7E840E3E" w14:textId="77777777" w:rsidTr="00872BCF">
        <w:trPr>
          <w:trHeight w:val="319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13663D8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Likelihood Ratio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3EA116F5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7.386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4FA856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59DC966F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.025</w:t>
            </w:r>
          </w:p>
        </w:tc>
      </w:tr>
      <w:tr w:rsidR="008E626A" w:rsidRPr="008E626A" w14:paraId="18C56E7B" w14:textId="77777777" w:rsidTr="00872BCF">
        <w:trPr>
          <w:trHeight w:val="641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18" w:space="0" w:color="000000"/>
            </w:tcBorders>
          </w:tcPr>
          <w:p w14:paraId="2B234C4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5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Linear-by-Linear</w:t>
            </w:r>
          </w:p>
          <w:p w14:paraId="0431D4B4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46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Association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none" w:sz="6" w:space="0" w:color="auto"/>
              <w:right w:val="single" w:sz="8" w:space="0" w:color="000000"/>
            </w:tcBorders>
          </w:tcPr>
          <w:p w14:paraId="06B9A482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5.253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AE8BBA9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5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18" w:space="0" w:color="000000"/>
            </w:tcBorders>
          </w:tcPr>
          <w:p w14:paraId="6D741137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78"/>
              <w:ind w:right="32"/>
              <w:rPr>
                <w:lang w:val="id-ID"/>
              </w:rPr>
            </w:pPr>
            <w:r w:rsidRPr="008E626A">
              <w:rPr>
                <w:lang w:val="id-ID"/>
              </w:rPr>
              <w:t>.022</w:t>
            </w:r>
          </w:p>
        </w:tc>
      </w:tr>
      <w:tr w:rsidR="008E626A" w:rsidRPr="008E626A" w14:paraId="07FD0AC6" w14:textId="77777777" w:rsidTr="00872BCF">
        <w:trPr>
          <w:trHeight w:val="296"/>
        </w:trPr>
        <w:tc>
          <w:tcPr>
            <w:tcW w:w="246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2C3621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left="7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 of Valid Cases</w:t>
            </w:r>
          </w:p>
        </w:tc>
        <w:tc>
          <w:tcPr>
            <w:tcW w:w="1013" w:type="dxa"/>
            <w:tcBorders>
              <w:top w:val="non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0257AD6" w14:textId="77777777" w:rsidR="008E626A" w:rsidRPr="008E626A" w:rsidRDefault="008E626A" w:rsidP="00872BCF">
            <w:pPr>
              <w:pStyle w:val="TableParagraph"/>
              <w:kinsoku w:val="0"/>
              <w:overflowPunct w:val="0"/>
              <w:spacing w:before="18" w:line="258" w:lineRule="exact"/>
              <w:ind w:right="40"/>
              <w:rPr>
                <w:lang w:val="id-ID"/>
              </w:rPr>
            </w:pPr>
            <w:r w:rsidRPr="008E626A">
              <w:rPr>
                <w:lang w:val="id-ID"/>
              </w:rPr>
              <w:t>35</w:t>
            </w:r>
          </w:p>
        </w:tc>
        <w:tc>
          <w:tcPr>
            <w:tcW w:w="1013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E63E55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479" w:type="dxa"/>
            <w:tcBorders>
              <w:top w:val="none" w:sz="6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3F20D82" w14:textId="77777777" w:rsidR="008E626A" w:rsidRPr="008E626A" w:rsidRDefault="008E626A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1192F98B" w14:textId="77777777" w:rsidR="008E626A" w:rsidRPr="008E626A" w:rsidRDefault="008E626A" w:rsidP="008E626A">
      <w:pPr>
        <w:pStyle w:val="BodyText"/>
        <w:kinsoku w:val="0"/>
        <w:overflowPunct w:val="0"/>
        <w:spacing w:before="40" w:line="276" w:lineRule="auto"/>
        <w:ind w:left="1863" w:right="1212"/>
        <w:rPr>
          <w:lang w:val="id-ID"/>
        </w:rPr>
      </w:pPr>
      <w:r w:rsidRPr="008E626A">
        <w:rPr>
          <w:lang w:val="id-ID"/>
        </w:rPr>
        <w:t>a. 3 cells (50.0%) have expected count less than 5. The minimum expected count is 1.11.</w:t>
      </w:r>
    </w:p>
    <w:p w14:paraId="5B6CBD4D" w14:textId="77777777" w:rsidR="008E626A" w:rsidRPr="008E626A" w:rsidRDefault="008E626A">
      <w:pPr>
        <w:rPr>
          <w:lang w:val="id-ID"/>
        </w:rPr>
      </w:pPr>
    </w:p>
    <w:sectPr w:rsidR="008E626A" w:rsidRPr="008E626A">
      <w:pgSz w:w="12240" w:h="15840"/>
      <w:pgMar w:top="1360" w:right="1640" w:bottom="1180" w:left="1340" w:header="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AA2A" w14:textId="77777777" w:rsidR="005302A2" w:rsidRDefault="005302A2" w:rsidP="008E626A">
      <w:r>
        <w:separator/>
      </w:r>
    </w:p>
  </w:endnote>
  <w:endnote w:type="continuationSeparator" w:id="0">
    <w:p w14:paraId="730727D6" w14:textId="77777777" w:rsidR="005302A2" w:rsidRDefault="005302A2" w:rsidP="008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DC9D" w14:textId="77777777" w:rsidR="00973AB3" w:rsidRDefault="00973AB3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1BF6" w14:textId="4F7EF12E" w:rsidR="00973AB3" w:rsidRDefault="008E626A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4010104" wp14:editId="5F07F640">
              <wp:simplePos x="0" y="0"/>
              <wp:positionH relativeFrom="page">
                <wp:posOffset>3779520</wp:posOffset>
              </wp:positionH>
              <wp:positionV relativeFrom="page">
                <wp:posOffset>9288145</wp:posOffset>
              </wp:positionV>
              <wp:extent cx="216535" cy="165735"/>
              <wp:effectExtent l="0" t="1270" r="4445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B311C" w14:textId="7D069D30" w:rsidR="00973AB3" w:rsidRDefault="00973AB3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1010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97.6pt;margin-top:731.3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" o:allowincell="f" filled="f" stroked="f">
              <v:textbox inset="0,0,0,0">
                <w:txbxContent>
                  <w:p w14:paraId="423B311C" w14:textId="7D069D30" w:rsidR="00973AB3" w:rsidRDefault="00973AB3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6ACA" w14:textId="77777777" w:rsidR="005302A2" w:rsidRDefault="005302A2" w:rsidP="008E626A">
      <w:r>
        <w:separator/>
      </w:r>
    </w:p>
  </w:footnote>
  <w:footnote w:type="continuationSeparator" w:id="0">
    <w:p w14:paraId="0C46423B" w14:textId="77777777" w:rsidR="005302A2" w:rsidRDefault="005302A2" w:rsidP="008E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5" w:hanging="428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start w:val="2"/>
      <w:numFmt w:val="upperLetter"/>
      <w:lvlText w:val="%2."/>
      <w:lvlJc w:val="left"/>
      <w:pPr>
        <w:ind w:left="2003" w:hanging="346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749" w:hanging="346"/>
      </w:pPr>
    </w:lvl>
    <w:lvl w:ilvl="3">
      <w:numFmt w:val="bullet"/>
      <w:lvlText w:val="•"/>
      <w:lvlJc w:val="left"/>
      <w:pPr>
        <w:ind w:left="3498" w:hanging="346"/>
      </w:pPr>
    </w:lvl>
    <w:lvl w:ilvl="4">
      <w:numFmt w:val="bullet"/>
      <w:lvlText w:val="•"/>
      <w:lvlJc w:val="left"/>
      <w:pPr>
        <w:ind w:left="4248" w:hanging="346"/>
      </w:pPr>
    </w:lvl>
    <w:lvl w:ilvl="5">
      <w:numFmt w:val="bullet"/>
      <w:lvlText w:val="•"/>
      <w:lvlJc w:val="left"/>
      <w:pPr>
        <w:ind w:left="4997" w:hanging="346"/>
      </w:pPr>
    </w:lvl>
    <w:lvl w:ilvl="6">
      <w:numFmt w:val="bullet"/>
      <w:lvlText w:val="•"/>
      <w:lvlJc w:val="left"/>
      <w:pPr>
        <w:ind w:left="5746" w:hanging="346"/>
      </w:pPr>
    </w:lvl>
    <w:lvl w:ilvl="7">
      <w:numFmt w:val="bullet"/>
      <w:lvlText w:val="•"/>
      <w:lvlJc w:val="left"/>
      <w:pPr>
        <w:ind w:left="6496" w:hanging="346"/>
      </w:pPr>
    </w:lvl>
    <w:lvl w:ilvl="8">
      <w:numFmt w:val="bullet"/>
      <w:lvlText w:val="•"/>
      <w:lvlJc w:val="left"/>
      <w:pPr>
        <w:ind w:left="7245" w:hanging="34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00" w:hanging="567"/>
      </w:pPr>
    </w:lvl>
    <w:lvl w:ilvl="3">
      <w:numFmt w:val="bullet"/>
      <w:lvlText w:val="•"/>
      <w:lvlJc w:val="left"/>
      <w:pPr>
        <w:ind w:left="2843" w:hanging="567"/>
      </w:pPr>
    </w:lvl>
    <w:lvl w:ilvl="4">
      <w:numFmt w:val="bullet"/>
      <w:lvlText w:val="•"/>
      <w:lvlJc w:val="left"/>
      <w:pPr>
        <w:ind w:left="3686" w:hanging="567"/>
      </w:pPr>
    </w:lvl>
    <w:lvl w:ilvl="5">
      <w:numFmt w:val="bullet"/>
      <w:lvlText w:val="•"/>
      <w:lvlJc w:val="left"/>
      <w:pPr>
        <w:ind w:left="4529" w:hanging="567"/>
      </w:pPr>
    </w:lvl>
    <w:lvl w:ilvl="6">
      <w:numFmt w:val="bullet"/>
      <w:lvlText w:val="•"/>
      <w:lvlJc w:val="left"/>
      <w:pPr>
        <w:ind w:left="5372" w:hanging="567"/>
      </w:pPr>
    </w:lvl>
    <w:lvl w:ilvl="7">
      <w:numFmt w:val="bullet"/>
      <w:lvlText w:val="•"/>
      <w:lvlJc w:val="left"/>
      <w:pPr>
        <w:ind w:left="6215" w:hanging="567"/>
      </w:pPr>
    </w:lvl>
    <w:lvl w:ilvl="8">
      <w:numFmt w:val="bullet"/>
      <w:lvlText w:val="•"/>
      <w:lvlJc w:val="left"/>
      <w:pPr>
        <w:ind w:left="7058" w:hanging="56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b w:val="0"/>
        <w:bCs w:val="0"/>
        <w:spacing w:val="-5"/>
        <w:w w:val="99"/>
      </w:rPr>
    </w:lvl>
    <w:lvl w:ilvl="2">
      <w:start w:val="1"/>
      <w:numFmt w:val="lowerLetter"/>
      <w:lvlText w:val="%3."/>
      <w:lvlJc w:val="left"/>
      <w:pPr>
        <w:ind w:left="2003" w:hanging="567"/>
      </w:pPr>
      <w:rPr>
        <w:rFonts w:ascii="Times New Roman" w:hAnsi="Times New Roman" w:cs="Times New Roman"/>
        <w:b w:val="0"/>
        <w:bCs w:val="0"/>
        <w:spacing w:val="-27"/>
        <w:w w:val="99"/>
        <w:sz w:val="24"/>
        <w:szCs w:val="24"/>
      </w:rPr>
    </w:lvl>
    <w:lvl w:ilvl="3">
      <w:numFmt w:val="bullet"/>
      <w:lvlText w:val="•"/>
      <w:lvlJc w:val="left"/>
      <w:pPr>
        <w:ind w:left="2000" w:hanging="567"/>
      </w:pPr>
    </w:lvl>
    <w:lvl w:ilvl="4">
      <w:numFmt w:val="bullet"/>
      <w:lvlText w:val="•"/>
      <w:lvlJc w:val="left"/>
      <w:pPr>
        <w:ind w:left="2963" w:hanging="567"/>
      </w:pPr>
    </w:lvl>
    <w:lvl w:ilvl="5">
      <w:numFmt w:val="bullet"/>
      <w:lvlText w:val="•"/>
      <w:lvlJc w:val="left"/>
      <w:pPr>
        <w:ind w:left="3926" w:hanging="567"/>
      </w:pPr>
    </w:lvl>
    <w:lvl w:ilvl="6">
      <w:numFmt w:val="bullet"/>
      <w:lvlText w:val="•"/>
      <w:lvlJc w:val="left"/>
      <w:pPr>
        <w:ind w:left="4890" w:hanging="567"/>
      </w:pPr>
    </w:lvl>
    <w:lvl w:ilvl="7">
      <w:numFmt w:val="bullet"/>
      <w:lvlText w:val="•"/>
      <w:lvlJc w:val="left"/>
      <w:pPr>
        <w:ind w:left="5853" w:hanging="567"/>
      </w:pPr>
    </w:lvl>
    <w:lvl w:ilvl="8">
      <w:numFmt w:val="bullet"/>
      <w:lvlText w:val="•"/>
      <w:lvlJc w:val="left"/>
      <w:pPr>
        <w:ind w:left="6817" w:hanging="5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719" w:hanging="567"/>
      </w:pPr>
      <w:rPr>
        <w:b w:val="0"/>
        <w:bCs w:val="0"/>
        <w:i/>
        <w:iCs/>
        <w:spacing w:val="-4"/>
        <w:w w:val="99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422" w:hanging="567"/>
      </w:pPr>
    </w:lvl>
    <w:lvl w:ilvl="2">
      <w:numFmt w:val="bullet"/>
      <w:lvlText w:val="•"/>
      <w:lvlJc w:val="left"/>
      <w:pPr>
        <w:ind w:left="3124" w:hanging="567"/>
      </w:pPr>
    </w:lvl>
    <w:lvl w:ilvl="3">
      <w:numFmt w:val="bullet"/>
      <w:lvlText w:val="•"/>
      <w:lvlJc w:val="left"/>
      <w:pPr>
        <w:ind w:left="3827" w:hanging="567"/>
      </w:pPr>
    </w:lvl>
    <w:lvl w:ilvl="4">
      <w:numFmt w:val="bullet"/>
      <w:lvlText w:val="•"/>
      <w:lvlJc w:val="left"/>
      <w:pPr>
        <w:ind w:left="4529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5934" w:hanging="567"/>
      </w:pPr>
    </w:lvl>
    <w:lvl w:ilvl="7">
      <w:numFmt w:val="bullet"/>
      <w:lvlText w:val="•"/>
      <w:lvlJc w:val="left"/>
      <w:pPr>
        <w:ind w:left="6636" w:hanging="567"/>
      </w:pPr>
    </w:lvl>
    <w:lvl w:ilvl="8">
      <w:numFmt w:val="bullet"/>
      <w:lvlText w:val="•"/>
      <w:lvlJc w:val="left"/>
      <w:pPr>
        <w:ind w:left="7339" w:hanging="56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455" w:hanging="303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719" w:hanging="284"/>
      </w:pPr>
      <w:rPr>
        <w:rFonts w:ascii="Times New Roman" w:hAnsi="Times New Roman" w:cs="Times New Roman"/>
        <w:b w:val="0"/>
        <w:bCs w:val="0"/>
        <w:spacing w:val="-7"/>
        <w:w w:val="99"/>
        <w:sz w:val="24"/>
        <w:szCs w:val="24"/>
      </w:rPr>
    </w:lvl>
    <w:lvl w:ilvl="2">
      <w:numFmt w:val="bullet"/>
      <w:lvlText w:val="•"/>
      <w:lvlJc w:val="left"/>
      <w:pPr>
        <w:ind w:left="1720" w:hanging="284"/>
      </w:pPr>
    </w:lvl>
    <w:lvl w:ilvl="3">
      <w:numFmt w:val="bullet"/>
      <w:lvlText w:val="•"/>
      <w:lvlJc w:val="left"/>
      <w:pPr>
        <w:ind w:left="2598" w:hanging="284"/>
      </w:pPr>
    </w:lvl>
    <w:lvl w:ilvl="4">
      <w:numFmt w:val="bullet"/>
      <w:lvlText w:val="•"/>
      <w:lvlJc w:val="left"/>
      <w:pPr>
        <w:ind w:left="3476" w:hanging="284"/>
      </w:pPr>
    </w:lvl>
    <w:lvl w:ilvl="5">
      <w:numFmt w:val="bullet"/>
      <w:lvlText w:val="•"/>
      <w:lvlJc w:val="left"/>
      <w:pPr>
        <w:ind w:left="4354" w:hanging="284"/>
      </w:pPr>
    </w:lvl>
    <w:lvl w:ilvl="6">
      <w:numFmt w:val="bullet"/>
      <w:lvlText w:val="•"/>
      <w:lvlJc w:val="left"/>
      <w:pPr>
        <w:ind w:left="5232" w:hanging="284"/>
      </w:pPr>
    </w:lvl>
    <w:lvl w:ilvl="7">
      <w:numFmt w:val="bullet"/>
      <w:lvlText w:val="•"/>
      <w:lvlJc w:val="left"/>
      <w:pPr>
        <w:ind w:left="6110" w:hanging="284"/>
      </w:pPr>
    </w:lvl>
    <w:lvl w:ilvl="8">
      <w:numFmt w:val="bullet"/>
      <w:lvlText w:val="•"/>
      <w:lvlJc w:val="left"/>
      <w:pPr>
        <w:ind w:left="6988" w:hanging="28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2286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3">
      <w:start w:val="1"/>
      <w:numFmt w:val="decimal"/>
      <w:lvlText w:val="(%4)"/>
      <w:lvlJc w:val="left"/>
      <w:pPr>
        <w:ind w:left="3424" w:hanging="437"/>
      </w:pPr>
      <w:rPr>
        <w:rFonts w:ascii="Times New Roman" w:hAnsi="Times New Roman" w:cs="Times New Roman"/>
        <w:b w:val="0"/>
        <w:bCs w:val="0"/>
        <w:spacing w:val="-28"/>
        <w:w w:val="98"/>
        <w:position w:val="2"/>
        <w:sz w:val="24"/>
        <w:szCs w:val="24"/>
      </w:rPr>
    </w:lvl>
    <w:lvl w:ilvl="4">
      <w:numFmt w:val="bullet"/>
      <w:lvlText w:val="•"/>
      <w:lvlJc w:val="left"/>
      <w:pPr>
        <w:ind w:left="3420" w:hanging="437"/>
      </w:pPr>
    </w:lvl>
    <w:lvl w:ilvl="5">
      <w:numFmt w:val="bullet"/>
      <w:lvlText w:val="•"/>
      <w:lvlJc w:val="left"/>
      <w:pPr>
        <w:ind w:left="4307" w:hanging="437"/>
      </w:pPr>
    </w:lvl>
    <w:lvl w:ilvl="6">
      <w:numFmt w:val="bullet"/>
      <w:lvlText w:val="•"/>
      <w:lvlJc w:val="left"/>
      <w:pPr>
        <w:ind w:left="5194" w:hanging="437"/>
      </w:pPr>
    </w:lvl>
    <w:lvl w:ilvl="7">
      <w:numFmt w:val="bullet"/>
      <w:lvlText w:val="•"/>
      <w:lvlJc w:val="left"/>
      <w:pPr>
        <w:ind w:left="6082" w:hanging="437"/>
      </w:pPr>
    </w:lvl>
    <w:lvl w:ilvl="8">
      <w:numFmt w:val="bullet"/>
      <w:lvlText w:val="•"/>
      <w:lvlJc w:val="left"/>
      <w:pPr>
        <w:ind w:left="6969" w:hanging="43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b/>
        <w:bCs/>
        <w:spacing w:val="-6"/>
        <w:w w:val="99"/>
      </w:rPr>
    </w:lvl>
    <w:lvl w:ilvl="2">
      <w:start w:val="1"/>
      <w:numFmt w:val="lowerLetter"/>
      <w:lvlText w:val="%3."/>
      <w:lvlJc w:val="left"/>
      <w:pPr>
        <w:ind w:left="2286" w:hanging="567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start w:val="1"/>
      <w:numFmt w:val="decimal"/>
      <w:lvlText w:val="%4"/>
      <w:lvlJc w:val="left"/>
      <w:pPr>
        <w:ind w:left="3266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2140" w:hanging="567"/>
      </w:pPr>
    </w:lvl>
    <w:lvl w:ilvl="5">
      <w:numFmt w:val="bullet"/>
      <w:lvlText w:val="•"/>
      <w:lvlJc w:val="left"/>
      <w:pPr>
        <w:ind w:left="2280" w:hanging="567"/>
      </w:pPr>
    </w:lvl>
    <w:lvl w:ilvl="6">
      <w:numFmt w:val="bullet"/>
      <w:lvlText w:val="•"/>
      <w:lvlJc w:val="left"/>
      <w:pPr>
        <w:ind w:left="3260" w:hanging="567"/>
      </w:pPr>
    </w:lvl>
    <w:lvl w:ilvl="7">
      <w:numFmt w:val="bullet"/>
      <w:lvlText w:val="•"/>
      <w:lvlJc w:val="left"/>
      <w:pPr>
        <w:ind w:left="4631" w:hanging="567"/>
      </w:pPr>
    </w:lvl>
    <w:lvl w:ilvl="8">
      <w:numFmt w:val="bullet"/>
      <w:lvlText w:val="•"/>
      <w:lvlJc w:val="left"/>
      <w:pPr>
        <w:ind w:left="6002" w:hanging="56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94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2" w:hanging="284"/>
      </w:pPr>
    </w:lvl>
    <w:lvl w:ilvl="2">
      <w:numFmt w:val="bullet"/>
      <w:lvlText w:val="•"/>
      <w:lvlJc w:val="left"/>
      <w:pPr>
        <w:ind w:left="1545" w:hanging="284"/>
      </w:pPr>
    </w:lvl>
    <w:lvl w:ilvl="3">
      <w:numFmt w:val="bullet"/>
      <w:lvlText w:val="•"/>
      <w:lvlJc w:val="left"/>
      <w:pPr>
        <w:ind w:left="1818" w:hanging="284"/>
      </w:pPr>
    </w:lvl>
    <w:lvl w:ilvl="4">
      <w:numFmt w:val="bullet"/>
      <w:lvlText w:val="•"/>
      <w:lvlJc w:val="left"/>
      <w:pPr>
        <w:ind w:left="2091" w:hanging="284"/>
      </w:pPr>
    </w:lvl>
    <w:lvl w:ilvl="5">
      <w:numFmt w:val="bullet"/>
      <w:lvlText w:val="•"/>
      <w:lvlJc w:val="left"/>
      <w:pPr>
        <w:ind w:left="2364" w:hanging="284"/>
      </w:pPr>
    </w:lvl>
    <w:lvl w:ilvl="6">
      <w:numFmt w:val="bullet"/>
      <w:lvlText w:val="•"/>
      <w:lvlJc w:val="left"/>
      <w:pPr>
        <w:ind w:left="2637" w:hanging="284"/>
      </w:pPr>
    </w:lvl>
    <w:lvl w:ilvl="7">
      <w:numFmt w:val="bullet"/>
      <w:lvlText w:val="•"/>
      <w:lvlJc w:val="left"/>
      <w:pPr>
        <w:ind w:left="2910" w:hanging="284"/>
      </w:pPr>
    </w:lvl>
    <w:lvl w:ilvl="8">
      <w:numFmt w:val="bullet"/>
      <w:lvlText w:val="•"/>
      <w:lvlJc w:val="left"/>
      <w:pPr>
        <w:ind w:left="3183" w:hanging="284"/>
      </w:pPr>
    </w:lvl>
  </w:abstractNum>
  <w:abstractNum w:abstractNumId="10" w15:restartNumberingAfterBreak="0">
    <w:nsid w:val="0000040C"/>
    <w:multiLevelType w:val="multilevel"/>
    <w:tmpl w:val="0000088F"/>
    <w:lvl w:ilvl="0">
      <w:start w:val="7"/>
      <w:numFmt w:val="decimal"/>
      <w:lvlText w:val="%1."/>
      <w:lvlJc w:val="left"/>
      <w:pPr>
        <w:ind w:left="448" w:hanging="27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34" w:hanging="278"/>
      </w:pPr>
    </w:lvl>
    <w:lvl w:ilvl="2">
      <w:numFmt w:val="bullet"/>
      <w:lvlText w:val="•"/>
      <w:lvlJc w:val="left"/>
      <w:pPr>
        <w:ind w:left="1028" w:hanging="278"/>
      </w:pPr>
    </w:lvl>
    <w:lvl w:ilvl="3">
      <w:numFmt w:val="bullet"/>
      <w:lvlText w:val="•"/>
      <w:lvlJc w:val="left"/>
      <w:pPr>
        <w:ind w:left="1322" w:hanging="278"/>
      </w:pPr>
    </w:lvl>
    <w:lvl w:ilvl="4">
      <w:numFmt w:val="bullet"/>
      <w:lvlText w:val="•"/>
      <w:lvlJc w:val="left"/>
      <w:pPr>
        <w:ind w:left="1617" w:hanging="278"/>
      </w:pPr>
    </w:lvl>
    <w:lvl w:ilvl="5">
      <w:numFmt w:val="bullet"/>
      <w:lvlText w:val="•"/>
      <w:lvlJc w:val="left"/>
      <w:pPr>
        <w:ind w:left="1911" w:hanging="278"/>
      </w:pPr>
    </w:lvl>
    <w:lvl w:ilvl="6">
      <w:numFmt w:val="bullet"/>
      <w:lvlText w:val="•"/>
      <w:lvlJc w:val="left"/>
      <w:pPr>
        <w:ind w:left="2205" w:hanging="278"/>
      </w:pPr>
    </w:lvl>
    <w:lvl w:ilvl="7">
      <w:numFmt w:val="bullet"/>
      <w:lvlText w:val="•"/>
      <w:lvlJc w:val="left"/>
      <w:pPr>
        <w:ind w:left="2500" w:hanging="278"/>
      </w:pPr>
    </w:lvl>
    <w:lvl w:ilvl="8">
      <w:numFmt w:val="bullet"/>
      <w:lvlText w:val="•"/>
      <w:lvlJc w:val="left"/>
      <w:pPr>
        <w:ind w:left="2794" w:hanging="27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853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3448" w:hanging="567"/>
      </w:pPr>
    </w:lvl>
    <w:lvl w:ilvl="2">
      <w:numFmt w:val="bullet"/>
      <w:lvlText w:val="•"/>
      <w:lvlJc w:val="left"/>
      <w:pPr>
        <w:ind w:left="4036" w:hanging="567"/>
      </w:pPr>
    </w:lvl>
    <w:lvl w:ilvl="3">
      <w:numFmt w:val="bullet"/>
      <w:lvlText w:val="•"/>
      <w:lvlJc w:val="left"/>
      <w:pPr>
        <w:ind w:left="4625" w:hanging="567"/>
      </w:pPr>
    </w:lvl>
    <w:lvl w:ilvl="4">
      <w:numFmt w:val="bullet"/>
      <w:lvlText w:val="•"/>
      <w:lvlJc w:val="left"/>
      <w:pPr>
        <w:ind w:left="5213" w:hanging="567"/>
      </w:pPr>
    </w:lvl>
    <w:lvl w:ilvl="5">
      <w:numFmt w:val="bullet"/>
      <w:lvlText w:val="•"/>
      <w:lvlJc w:val="left"/>
      <w:pPr>
        <w:ind w:left="5802" w:hanging="567"/>
      </w:pPr>
    </w:lvl>
    <w:lvl w:ilvl="6">
      <w:numFmt w:val="bullet"/>
      <w:lvlText w:val="•"/>
      <w:lvlJc w:val="left"/>
      <w:pPr>
        <w:ind w:left="6390" w:hanging="567"/>
      </w:pPr>
    </w:lvl>
    <w:lvl w:ilvl="7">
      <w:numFmt w:val="bullet"/>
      <w:lvlText w:val="•"/>
      <w:lvlJc w:val="left"/>
      <w:pPr>
        <w:ind w:left="6978" w:hanging="567"/>
      </w:pPr>
    </w:lvl>
    <w:lvl w:ilvl="8">
      <w:numFmt w:val="bullet"/>
      <w:lvlText w:val="•"/>
      <w:lvlJc w:val="left"/>
      <w:pPr>
        <w:ind w:left="7567" w:hanging="56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2853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3448" w:hanging="567"/>
      </w:pPr>
    </w:lvl>
    <w:lvl w:ilvl="2">
      <w:numFmt w:val="bullet"/>
      <w:lvlText w:val="•"/>
      <w:lvlJc w:val="left"/>
      <w:pPr>
        <w:ind w:left="4036" w:hanging="567"/>
      </w:pPr>
    </w:lvl>
    <w:lvl w:ilvl="3">
      <w:numFmt w:val="bullet"/>
      <w:lvlText w:val="•"/>
      <w:lvlJc w:val="left"/>
      <w:pPr>
        <w:ind w:left="4625" w:hanging="567"/>
      </w:pPr>
    </w:lvl>
    <w:lvl w:ilvl="4">
      <w:numFmt w:val="bullet"/>
      <w:lvlText w:val="•"/>
      <w:lvlJc w:val="left"/>
      <w:pPr>
        <w:ind w:left="5213" w:hanging="567"/>
      </w:pPr>
    </w:lvl>
    <w:lvl w:ilvl="5">
      <w:numFmt w:val="bullet"/>
      <w:lvlText w:val="•"/>
      <w:lvlJc w:val="left"/>
      <w:pPr>
        <w:ind w:left="5802" w:hanging="567"/>
      </w:pPr>
    </w:lvl>
    <w:lvl w:ilvl="6">
      <w:numFmt w:val="bullet"/>
      <w:lvlText w:val="•"/>
      <w:lvlJc w:val="left"/>
      <w:pPr>
        <w:ind w:left="6390" w:hanging="567"/>
      </w:pPr>
    </w:lvl>
    <w:lvl w:ilvl="7">
      <w:numFmt w:val="bullet"/>
      <w:lvlText w:val="•"/>
      <w:lvlJc w:val="left"/>
      <w:pPr>
        <w:ind w:left="6978" w:hanging="567"/>
      </w:pPr>
    </w:lvl>
    <w:lvl w:ilvl="8">
      <w:numFmt w:val="bullet"/>
      <w:lvlText w:val="•"/>
      <w:lvlJc w:val="left"/>
      <w:pPr>
        <w:ind w:left="7567" w:hanging="56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2027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92" w:hanging="360"/>
      </w:pPr>
    </w:lvl>
    <w:lvl w:ilvl="2">
      <w:numFmt w:val="bullet"/>
      <w:lvlText w:val="•"/>
      <w:lvlJc w:val="left"/>
      <w:pPr>
        <w:ind w:left="3364" w:hanging="360"/>
      </w:pPr>
    </w:lvl>
    <w:lvl w:ilvl="3">
      <w:numFmt w:val="bullet"/>
      <w:lvlText w:val="•"/>
      <w:lvlJc w:val="left"/>
      <w:pPr>
        <w:ind w:left="4037" w:hanging="360"/>
      </w:pPr>
    </w:lvl>
    <w:lvl w:ilvl="4">
      <w:numFmt w:val="bullet"/>
      <w:lvlText w:val="•"/>
      <w:lvlJc w:val="left"/>
      <w:pPr>
        <w:ind w:left="4709" w:hanging="360"/>
      </w:pPr>
    </w:lvl>
    <w:lvl w:ilvl="5">
      <w:numFmt w:val="bullet"/>
      <w:lvlText w:val="•"/>
      <w:lvlJc w:val="left"/>
      <w:pPr>
        <w:ind w:left="5382" w:hanging="360"/>
      </w:pPr>
    </w:lvl>
    <w:lvl w:ilvl="6">
      <w:numFmt w:val="bullet"/>
      <w:lvlText w:val="•"/>
      <w:lvlJc w:val="left"/>
      <w:pPr>
        <w:ind w:left="6054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399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2147" w:hanging="428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2140" w:hanging="428"/>
      </w:pPr>
    </w:lvl>
    <w:lvl w:ilvl="2">
      <w:numFmt w:val="bullet"/>
      <w:lvlText w:val="•"/>
      <w:lvlJc w:val="left"/>
      <w:pPr>
        <w:ind w:left="2873" w:hanging="428"/>
      </w:pPr>
    </w:lvl>
    <w:lvl w:ilvl="3">
      <w:numFmt w:val="bullet"/>
      <w:lvlText w:val="•"/>
      <w:lvlJc w:val="left"/>
      <w:pPr>
        <w:ind w:left="3607" w:hanging="428"/>
      </w:pPr>
    </w:lvl>
    <w:lvl w:ilvl="4">
      <w:numFmt w:val="bullet"/>
      <w:lvlText w:val="•"/>
      <w:lvlJc w:val="left"/>
      <w:pPr>
        <w:ind w:left="4341" w:hanging="428"/>
      </w:pPr>
    </w:lvl>
    <w:lvl w:ilvl="5">
      <w:numFmt w:val="bullet"/>
      <w:lvlText w:val="•"/>
      <w:lvlJc w:val="left"/>
      <w:pPr>
        <w:ind w:left="5075" w:hanging="428"/>
      </w:pPr>
    </w:lvl>
    <w:lvl w:ilvl="6">
      <w:numFmt w:val="bullet"/>
      <w:lvlText w:val="•"/>
      <w:lvlJc w:val="left"/>
      <w:pPr>
        <w:ind w:left="5808" w:hanging="428"/>
      </w:pPr>
    </w:lvl>
    <w:lvl w:ilvl="7">
      <w:numFmt w:val="bullet"/>
      <w:lvlText w:val="•"/>
      <w:lvlJc w:val="left"/>
      <w:pPr>
        <w:ind w:left="6542" w:hanging="428"/>
      </w:pPr>
    </w:lvl>
    <w:lvl w:ilvl="8">
      <w:numFmt w:val="bullet"/>
      <w:lvlText w:val="•"/>
      <w:lvlJc w:val="left"/>
      <w:pPr>
        <w:ind w:left="7276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1940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20" w:hanging="360"/>
      </w:pPr>
    </w:lvl>
    <w:lvl w:ilvl="2">
      <w:numFmt w:val="bullet"/>
      <w:lvlText w:val="•"/>
      <w:lvlJc w:val="left"/>
      <w:pPr>
        <w:ind w:left="3300" w:hanging="360"/>
      </w:pPr>
    </w:lvl>
    <w:lvl w:ilvl="3">
      <w:numFmt w:val="bullet"/>
      <w:lvlText w:val="•"/>
      <w:lvlJc w:val="left"/>
      <w:pPr>
        <w:ind w:left="3981" w:hanging="360"/>
      </w:pPr>
    </w:lvl>
    <w:lvl w:ilvl="4">
      <w:numFmt w:val="bullet"/>
      <w:lvlText w:val="•"/>
      <w:lvlJc w:val="left"/>
      <w:pPr>
        <w:ind w:left="4661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702" w:hanging="360"/>
      </w:pPr>
    </w:lvl>
    <w:lvl w:ilvl="8">
      <w:numFmt w:val="bullet"/>
      <w:lvlText w:val="•"/>
      <w:lvlJc w:val="left"/>
      <w:pPr>
        <w:ind w:left="7383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2027" w:hanging="36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2692" w:hanging="360"/>
      </w:pPr>
    </w:lvl>
    <w:lvl w:ilvl="2">
      <w:numFmt w:val="bullet"/>
      <w:lvlText w:val="•"/>
      <w:lvlJc w:val="left"/>
      <w:pPr>
        <w:ind w:left="3364" w:hanging="360"/>
      </w:pPr>
    </w:lvl>
    <w:lvl w:ilvl="3">
      <w:numFmt w:val="bullet"/>
      <w:lvlText w:val="•"/>
      <w:lvlJc w:val="left"/>
      <w:pPr>
        <w:ind w:left="4037" w:hanging="360"/>
      </w:pPr>
    </w:lvl>
    <w:lvl w:ilvl="4">
      <w:numFmt w:val="bullet"/>
      <w:lvlText w:val="•"/>
      <w:lvlJc w:val="left"/>
      <w:pPr>
        <w:ind w:left="4709" w:hanging="360"/>
      </w:pPr>
    </w:lvl>
    <w:lvl w:ilvl="5">
      <w:numFmt w:val="bullet"/>
      <w:lvlText w:val="•"/>
      <w:lvlJc w:val="left"/>
      <w:pPr>
        <w:ind w:left="5382" w:hanging="360"/>
      </w:pPr>
    </w:lvl>
    <w:lvl w:ilvl="6">
      <w:numFmt w:val="bullet"/>
      <w:lvlText w:val="•"/>
      <w:lvlJc w:val="left"/>
      <w:pPr>
        <w:ind w:left="6054" w:hanging="360"/>
      </w:pPr>
    </w:lvl>
    <w:lvl w:ilvl="7">
      <w:numFmt w:val="bullet"/>
      <w:lvlText w:val="•"/>
      <w:lvlJc w:val="left"/>
      <w:pPr>
        <w:ind w:left="6726" w:hanging="360"/>
      </w:pPr>
    </w:lvl>
    <w:lvl w:ilvl="8">
      <w:numFmt w:val="bullet"/>
      <w:lvlText w:val="•"/>
      <w:lvlJc w:val="left"/>
      <w:pPr>
        <w:ind w:left="7399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."/>
      <w:lvlJc w:val="left"/>
      <w:pPr>
        <w:ind w:left="1153" w:hanging="567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19" w:hanging="567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2500" w:hanging="567"/>
      </w:pPr>
    </w:lvl>
    <w:lvl w:ilvl="3">
      <w:numFmt w:val="bullet"/>
      <w:lvlText w:val="•"/>
      <w:lvlJc w:val="left"/>
      <w:pPr>
        <w:ind w:left="3280" w:hanging="567"/>
      </w:pPr>
    </w:lvl>
    <w:lvl w:ilvl="4">
      <w:numFmt w:val="bullet"/>
      <w:lvlText w:val="•"/>
      <w:lvlJc w:val="left"/>
      <w:pPr>
        <w:ind w:left="4061" w:hanging="567"/>
      </w:pPr>
    </w:lvl>
    <w:lvl w:ilvl="5">
      <w:numFmt w:val="bullet"/>
      <w:lvlText w:val="•"/>
      <w:lvlJc w:val="left"/>
      <w:pPr>
        <w:ind w:left="4841" w:hanging="567"/>
      </w:pPr>
    </w:lvl>
    <w:lvl w:ilvl="6">
      <w:numFmt w:val="bullet"/>
      <w:lvlText w:val="•"/>
      <w:lvlJc w:val="left"/>
      <w:pPr>
        <w:ind w:left="5622" w:hanging="567"/>
      </w:pPr>
    </w:lvl>
    <w:lvl w:ilvl="7">
      <w:numFmt w:val="bullet"/>
      <w:lvlText w:val="•"/>
      <w:lvlJc w:val="left"/>
      <w:pPr>
        <w:ind w:left="6402" w:hanging="567"/>
      </w:pPr>
    </w:lvl>
    <w:lvl w:ilvl="8">
      <w:numFmt w:val="bullet"/>
      <w:lvlText w:val="•"/>
      <w:lvlJc w:val="left"/>
      <w:pPr>
        <w:ind w:left="7183" w:hanging="56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883" w:hanging="29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6885" w:hanging="284"/>
      </w:pPr>
      <w:rPr>
        <w:rFonts w:ascii="Times New Roman" w:hAnsi="Times New Roman" w:cs="Times New Roman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7394" w:hanging="360"/>
      </w:pPr>
      <w:rPr>
        <w:rFonts w:ascii="Times New Roman" w:hAnsi="Times New Roman" w:cs="Times New Roman"/>
        <w:b/>
        <w:bCs/>
        <w:spacing w:val="-20"/>
        <w:w w:val="99"/>
        <w:sz w:val="24"/>
        <w:szCs w:val="24"/>
      </w:rPr>
    </w:lvl>
    <w:lvl w:ilvl="3">
      <w:numFmt w:val="bullet"/>
      <w:lvlText w:val="•"/>
      <w:lvlJc w:val="left"/>
      <w:pPr>
        <w:ind w:left="7615" w:hanging="360"/>
      </w:pPr>
    </w:lvl>
    <w:lvl w:ilvl="4">
      <w:numFmt w:val="bullet"/>
      <w:lvlText w:val="•"/>
      <w:lvlJc w:val="left"/>
      <w:pPr>
        <w:ind w:left="7831" w:hanging="360"/>
      </w:pPr>
    </w:lvl>
    <w:lvl w:ilvl="5">
      <w:numFmt w:val="bullet"/>
      <w:lvlText w:val="•"/>
      <w:lvlJc w:val="left"/>
      <w:pPr>
        <w:ind w:left="8046" w:hanging="360"/>
      </w:pPr>
    </w:lvl>
    <w:lvl w:ilvl="6">
      <w:numFmt w:val="bullet"/>
      <w:lvlText w:val="•"/>
      <w:lvlJc w:val="left"/>
      <w:pPr>
        <w:ind w:left="8262" w:hanging="360"/>
      </w:pPr>
    </w:lvl>
    <w:lvl w:ilvl="7">
      <w:numFmt w:val="bullet"/>
      <w:lvlText w:val="•"/>
      <w:lvlJc w:val="left"/>
      <w:pPr>
        <w:ind w:left="8477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45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8" w:hanging="303"/>
      </w:pPr>
    </w:lvl>
    <w:lvl w:ilvl="2">
      <w:numFmt w:val="bullet"/>
      <w:lvlText w:val="•"/>
      <w:lvlJc w:val="left"/>
      <w:pPr>
        <w:ind w:left="837" w:hanging="303"/>
      </w:pPr>
    </w:lvl>
    <w:lvl w:ilvl="3">
      <w:numFmt w:val="bullet"/>
      <w:lvlText w:val="•"/>
      <w:lvlJc w:val="left"/>
      <w:pPr>
        <w:ind w:left="1035" w:hanging="303"/>
      </w:pPr>
    </w:lvl>
    <w:lvl w:ilvl="4">
      <w:numFmt w:val="bullet"/>
      <w:lvlText w:val="•"/>
      <w:lvlJc w:val="left"/>
      <w:pPr>
        <w:ind w:left="1234" w:hanging="303"/>
      </w:pPr>
    </w:lvl>
    <w:lvl w:ilvl="5">
      <w:numFmt w:val="bullet"/>
      <w:lvlText w:val="•"/>
      <w:lvlJc w:val="left"/>
      <w:pPr>
        <w:ind w:left="1432" w:hanging="303"/>
      </w:pPr>
    </w:lvl>
    <w:lvl w:ilvl="6">
      <w:numFmt w:val="bullet"/>
      <w:lvlText w:val="•"/>
      <w:lvlJc w:val="left"/>
      <w:pPr>
        <w:ind w:left="1631" w:hanging="303"/>
      </w:pPr>
    </w:lvl>
    <w:lvl w:ilvl="7">
      <w:numFmt w:val="bullet"/>
      <w:lvlText w:val="•"/>
      <w:lvlJc w:val="left"/>
      <w:pPr>
        <w:ind w:left="1829" w:hanging="303"/>
      </w:pPr>
    </w:lvl>
    <w:lvl w:ilvl="8">
      <w:numFmt w:val="bullet"/>
      <w:lvlText w:val="•"/>
      <w:lvlJc w:val="left"/>
      <w:pPr>
        <w:ind w:left="2028" w:hanging="303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□"/>
      <w:lvlJc w:val="left"/>
      <w:pPr>
        <w:ind w:left="324" w:hanging="21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02" w:hanging="211"/>
      </w:pPr>
    </w:lvl>
    <w:lvl w:ilvl="2">
      <w:numFmt w:val="bullet"/>
      <w:lvlText w:val="•"/>
      <w:lvlJc w:val="left"/>
      <w:pPr>
        <w:ind w:left="885" w:hanging="211"/>
      </w:pPr>
    </w:lvl>
    <w:lvl w:ilvl="3">
      <w:numFmt w:val="bullet"/>
      <w:lvlText w:val="•"/>
      <w:lvlJc w:val="left"/>
      <w:pPr>
        <w:ind w:left="1167" w:hanging="211"/>
      </w:pPr>
    </w:lvl>
    <w:lvl w:ilvl="4">
      <w:numFmt w:val="bullet"/>
      <w:lvlText w:val="•"/>
      <w:lvlJc w:val="left"/>
      <w:pPr>
        <w:ind w:left="1450" w:hanging="211"/>
      </w:pPr>
    </w:lvl>
    <w:lvl w:ilvl="5">
      <w:numFmt w:val="bullet"/>
      <w:lvlText w:val="•"/>
      <w:lvlJc w:val="left"/>
      <w:pPr>
        <w:ind w:left="1733" w:hanging="211"/>
      </w:pPr>
    </w:lvl>
    <w:lvl w:ilvl="6">
      <w:numFmt w:val="bullet"/>
      <w:lvlText w:val="•"/>
      <w:lvlJc w:val="left"/>
      <w:pPr>
        <w:ind w:left="2015" w:hanging="211"/>
      </w:pPr>
    </w:lvl>
    <w:lvl w:ilvl="7">
      <w:numFmt w:val="bullet"/>
      <w:lvlText w:val="•"/>
      <w:lvlJc w:val="left"/>
      <w:pPr>
        <w:ind w:left="2298" w:hanging="211"/>
      </w:pPr>
    </w:lvl>
    <w:lvl w:ilvl="8">
      <w:numFmt w:val="bullet"/>
      <w:lvlText w:val="•"/>
      <w:lvlJc w:val="left"/>
      <w:pPr>
        <w:ind w:left="2580" w:hanging="21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2016" w:hanging="361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1840" w:hanging="361"/>
      </w:pPr>
    </w:lvl>
    <w:lvl w:ilvl="3">
      <w:numFmt w:val="bullet"/>
      <w:lvlText w:val="•"/>
      <w:lvlJc w:val="left"/>
      <w:pPr>
        <w:ind w:left="1860" w:hanging="361"/>
      </w:pPr>
    </w:lvl>
    <w:lvl w:ilvl="4">
      <w:numFmt w:val="bullet"/>
      <w:lvlText w:val="•"/>
      <w:lvlJc w:val="left"/>
      <w:pPr>
        <w:ind w:left="2020" w:hanging="361"/>
      </w:pPr>
    </w:lvl>
    <w:lvl w:ilvl="5">
      <w:numFmt w:val="bullet"/>
      <w:lvlText w:val="•"/>
      <w:lvlJc w:val="left"/>
      <w:pPr>
        <w:ind w:left="3226" w:hanging="361"/>
      </w:pPr>
    </w:lvl>
    <w:lvl w:ilvl="6">
      <w:numFmt w:val="bullet"/>
      <w:lvlText w:val="•"/>
      <w:lvlJc w:val="left"/>
      <w:pPr>
        <w:ind w:left="4433" w:hanging="361"/>
      </w:pPr>
    </w:lvl>
    <w:lvl w:ilvl="7">
      <w:numFmt w:val="bullet"/>
      <w:lvlText w:val="•"/>
      <w:lvlJc w:val="left"/>
      <w:pPr>
        <w:ind w:left="5640" w:hanging="361"/>
      </w:pPr>
    </w:lvl>
    <w:lvl w:ilvl="8">
      <w:numFmt w:val="bullet"/>
      <w:lvlText w:val="•"/>
      <w:lvlJc w:val="left"/>
      <w:pPr>
        <w:ind w:left="6846" w:hanging="361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6A"/>
    <w:rsid w:val="002134A2"/>
    <w:rsid w:val="00270E6C"/>
    <w:rsid w:val="005302A2"/>
    <w:rsid w:val="008E626A"/>
    <w:rsid w:val="00973AB3"/>
    <w:rsid w:val="009C6A6C"/>
    <w:rsid w:val="00B74F1E"/>
    <w:rsid w:val="00B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85E5"/>
  <w15:chartTrackingRefBased/>
  <w15:docId w15:val="{D6A259D7-8E2B-4901-8109-2FD1BCF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626A"/>
    <w:pPr>
      <w:ind w:left="102" w:right="103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E626A"/>
    <w:pPr>
      <w:ind w:left="1153" w:hanging="56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8E626A"/>
    <w:pPr>
      <w:ind w:left="586"/>
      <w:jc w:val="center"/>
      <w:outlineLvl w:val="2"/>
    </w:pPr>
    <w:rPr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626A"/>
    <w:rPr>
      <w:rFonts w:ascii="Times New Roman" w:eastAsiaTheme="minorEastAsia" w:hAnsi="Times New Roman" w:cs="Times New Roman"/>
      <w:sz w:val="88"/>
      <w:szCs w:val="88"/>
    </w:rPr>
  </w:style>
  <w:style w:type="character" w:customStyle="1" w:styleId="Heading2Char">
    <w:name w:val="Heading 2 Char"/>
    <w:basedOn w:val="DefaultParagraphFont"/>
    <w:link w:val="Heading2"/>
    <w:uiPriority w:val="1"/>
    <w:rsid w:val="008E626A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E626A"/>
    <w:rPr>
      <w:rFonts w:ascii="Times New Roman" w:eastAsiaTheme="minorEastAsia" w:hAnsi="Times New Roman" w:cs="Times New Roman"/>
      <w:b/>
      <w:bCs/>
      <w:i/>
      <w:i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8E62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26A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E626A"/>
    <w:pPr>
      <w:ind w:left="1719" w:hanging="56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E626A"/>
    <w:pPr>
      <w:jc w:val="righ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26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6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26A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4180-ADF5-473D-B1E5-1EE287E0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 Mack</dc:creator>
  <cp:keywords/>
  <dc:description/>
  <cp:lastModifiedBy>eMack Mack</cp:lastModifiedBy>
  <cp:revision>2</cp:revision>
  <dcterms:created xsi:type="dcterms:W3CDTF">2021-06-06T07:23:00Z</dcterms:created>
  <dcterms:modified xsi:type="dcterms:W3CDTF">2021-06-06T07:23:00Z</dcterms:modified>
</cp:coreProperties>
</file>