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AEBC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51964042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0C2BF547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0D6D5B58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3755FB70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789BC190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0A5DB544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47FFA03C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34B2EFEB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4FAAE735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6A74B81D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1AC824E7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0B3C68C5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278BFF8C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40D75741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203B37B3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1AD494C3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685BC24C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2339C610" w14:textId="77777777" w:rsidR="008E626A" w:rsidRPr="008E626A" w:rsidRDefault="008E626A" w:rsidP="008E626A">
      <w:pPr>
        <w:pStyle w:val="BodyText"/>
        <w:kinsoku w:val="0"/>
        <w:overflowPunct w:val="0"/>
        <w:spacing w:before="2"/>
        <w:rPr>
          <w:sz w:val="25"/>
          <w:szCs w:val="25"/>
          <w:lang w:val="id-ID"/>
        </w:rPr>
      </w:pPr>
    </w:p>
    <w:p w14:paraId="6D59597C" w14:textId="77777777" w:rsidR="008E626A" w:rsidRPr="008E626A" w:rsidRDefault="008E626A" w:rsidP="008E626A">
      <w:pPr>
        <w:pStyle w:val="BodyText"/>
        <w:kinsoku w:val="0"/>
        <w:overflowPunct w:val="0"/>
        <w:spacing w:before="209"/>
        <w:ind w:left="102" w:right="103"/>
        <w:jc w:val="center"/>
        <w:rPr>
          <w:sz w:val="88"/>
          <w:szCs w:val="88"/>
          <w:lang w:val="id-ID"/>
        </w:rPr>
      </w:pPr>
      <w:r w:rsidRPr="008E626A">
        <w:rPr>
          <w:sz w:val="88"/>
          <w:szCs w:val="88"/>
          <w:lang w:val="id-ID"/>
        </w:rPr>
        <w:t>LAMPIRAN 4</w:t>
      </w:r>
    </w:p>
    <w:p w14:paraId="17CAE8D4" w14:textId="77777777" w:rsidR="008E626A" w:rsidRPr="008E626A" w:rsidRDefault="008E626A" w:rsidP="008E626A">
      <w:pPr>
        <w:pStyle w:val="BodyText"/>
        <w:kinsoku w:val="0"/>
        <w:overflowPunct w:val="0"/>
        <w:rPr>
          <w:sz w:val="96"/>
          <w:szCs w:val="96"/>
          <w:lang w:val="id-ID"/>
        </w:rPr>
      </w:pPr>
    </w:p>
    <w:p w14:paraId="5E52CD61" w14:textId="77777777" w:rsidR="008E626A" w:rsidRPr="008E626A" w:rsidRDefault="008E626A" w:rsidP="008E626A">
      <w:pPr>
        <w:pStyle w:val="BodyText"/>
        <w:kinsoku w:val="0"/>
        <w:overflowPunct w:val="0"/>
        <w:spacing w:before="4"/>
        <w:rPr>
          <w:sz w:val="80"/>
          <w:szCs w:val="80"/>
          <w:lang w:val="id-ID"/>
        </w:rPr>
      </w:pPr>
    </w:p>
    <w:p w14:paraId="299DDD34" w14:textId="77777777" w:rsidR="008E626A" w:rsidRPr="008E626A" w:rsidRDefault="008E626A" w:rsidP="008E626A">
      <w:pPr>
        <w:pStyle w:val="BodyText"/>
        <w:kinsoku w:val="0"/>
        <w:overflowPunct w:val="0"/>
        <w:ind w:left="102" w:right="103"/>
        <w:jc w:val="center"/>
        <w:rPr>
          <w:sz w:val="88"/>
          <w:szCs w:val="88"/>
          <w:lang w:val="id-ID"/>
        </w:rPr>
      </w:pPr>
      <w:r w:rsidRPr="008E626A">
        <w:rPr>
          <w:sz w:val="88"/>
          <w:szCs w:val="88"/>
          <w:lang w:val="id-ID"/>
        </w:rPr>
        <w:t>HASIL UJI VALIDITAS DAN RELIABILITAS</w:t>
      </w:r>
    </w:p>
    <w:p w14:paraId="283BDB00" w14:textId="77777777" w:rsidR="008E626A" w:rsidRPr="008E626A" w:rsidRDefault="008E626A" w:rsidP="008E626A">
      <w:pPr>
        <w:pStyle w:val="BodyText"/>
        <w:kinsoku w:val="0"/>
        <w:overflowPunct w:val="0"/>
        <w:ind w:left="102" w:right="103"/>
        <w:jc w:val="center"/>
        <w:rPr>
          <w:sz w:val="88"/>
          <w:szCs w:val="88"/>
          <w:lang w:val="id-ID"/>
        </w:rPr>
        <w:sectPr w:rsidR="008E626A" w:rsidRPr="008E626A">
          <w:footerReference w:type="default" r:id="rId8"/>
          <w:pgSz w:w="12240" w:h="15840"/>
          <w:pgMar w:top="1500" w:right="1520" w:bottom="280" w:left="1520" w:header="0" w:footer="0" w:gutter="0"/>
          <w:cols w:space="720" w:equalWidth="0">
            <w:col w:w="9200"/>
          </w:cols>
          <w:noEndnote/>
        </w:sectPr>
      </w:pPr>
    </w:p>
    <w:p w14:paraId="1B4D50F1" w14:textId="77777777" w:rsidR="008E626A" w:rsidRPr="008E626A" w:rsidRDefault="008E626A" w:rsidP="008E626A">
      <w:pPr>
        <w:pStyle w:val="BodyText"/>
        <w:kinsoku w:val="0"/>
        <w:overflowPunct w:val="0"/>
        <w:spacing w:before="9"/>
        <w:rPr>
          <w:sz w:val="12"/>
          <w:szCs w:val="12"/>
          <w:lang w:val="id-ID"/>
        </w:rPr>
      </w:pPr>
    </w:p>
    <w:p w14:paraId="0026DB09" w14:textId="77777777" w:rsidR="008E626A" w:rsidRPr="008E626A" w:rsidRDefault="008E626A" w:rsidP="008E626A">
      <w:pPr>
        <w:pStyle w:val="BodyText"/>
        <w:kinsoku w:val="0"/>
        <w:overflowPunct w:val="0"/>
        <w:spacing w:before="90" w:line="275" w:lineRule="exact"/>
        <w:ind w:left="491"/>
        <w:jc w:val="center"/>
        <w:rPr>
          <w:b/>
          <w:bCs/>
          <w:lang w:val="id-ID"/>
        </w:rPr>
      </w:pPr>
      <w:r w:rsidRPr="008E626A">
        <w:rPr>
          <w:b/>
          <w:bCs/>
          <w:lang w:val="id-ID"/>
        </w:rPr>
        <w:t>Lampiran 4</w:t>
      </w:r>
    </w:p>
    <w:p w14:paraId="6DADA58F" w14:textId="77777777" w:rsidR="008E626A" w:rsidRPr="008E626A" w:rsidRDefault="008E626A" w:rsidP="008E626A">
      <w:pPr>
        <w:pStyle w:val="BodyText"/>
        <w:kinsoku w:val="0"/>
        <w:overflowPunct w:val="0"/>
        <w:spacing w:line="275" w:lineRule="exact"/>
        <w:ind w:left="487"/>
        <w:jc w:val="center"/>
        <w:rPr>
          <w:b/>
          <w:bCs/>
          <w:lang w:val="id-ID"/>
        </w:rPr>
      </w:pPr>
      <w:r w:rsidRPr="008E626A">
        <w:rPr>
          <w:b/>
          <w:bCs/>
          <w:lang w:val="id-ID"/>
        </w:rPr>
        <w:t>HASIL UJI VALIDITAS DAN RELIABILITAS</w:t>
      </w:r>
    </w:p>
    <w:p w14:paraId="39B54F1E" w14:textId="77777777" w:rsidR="008E626A" w:rsidRPr="008E626A" w:rsidRDefault="008E626A" w:rsidP="008E626A">
      <w:pPr>
        <w:pStyle w:val="BodyText"/>
        <w:kinsoku w:val="0"/>
        <w:overflowPunct w:val="0"/>
        <w:spacing w:before="2"/>
        <w:rPr>
          <w:b/>
          <w:bCs/>
          <w:sz w:val="16"/>
          <w:szCs w:val="16"/>
          <w:lang w:val="id-ID"/>
        </w:rPr>
      </w:pPr>
    </w:p>
    <w:p w14:paraId="7BA916F9" w14:textId="77777777" w:rsidR="008E626A" w:rsidRPr="008E626A" w:rsidRDefault="008E626A" w:rsidP="008E626A">
      <w:pPr>
        <w:pStyle w:val="ListParagraph"/>
        <w:numPr>
          <w:ilvl w:val="1"/>
          <w:numId w:val="9"/>
        </w:numPr>
        <w:tabs>
          <w:tab w:val="left" w:pos="6886"/>
        </w:tabs>
        <w:kinsoku w:val="0"/>
        <w:overflowPunct w:val="0"/>
        <w:spacing w:before="90"/>
        <w:rPr>
          <w:b/>
          <w:bCs/>
          <w:lang w:val="id-ID"/>
        </w:rPr>
      </w:pPr>
      <w:r w:rsidRPr="008E626A">
        <w:rPr>
          <w:b/>
          <w:bCs/>
          <w:lang w:val="id-ID"/>
        </w:rPr>
        <w:t>Aspek Literasi Keuangan</w:t>
      </w:r>
    </w:p>
    <w:p w14:paraId="20E34FEF" w14:textId="77777777" w:rsidR="008E626A" w:rsidRPr="008E626A" w:rsidRDefault="008E626A" w:rsidP="008E626A">
      <w:pPr>
        <w:pStyle w:val="BodyText"/>
        <w:kinsoku w:val="0"/>
        <w:overflowPunct w:val="0"/>
        <w:spacing w:before="2"/>
        <w:rPr>
          <w:b/>
          <w:bCs/>
          <w:sz w:val="36"/>
          <w:szCs w:val="36"/>
          <w:lang w:val="id-ID"/>
        </w:rPr>
      </w:pPr>
    </w:p>
    <w:p w14:paraId="4B7E58DE" w14:textId="77777777" w:rsidR="008E626A" w:rsidRPr="008E626A" w:rsidRDefault="008E626A" w:rsidP="008E626A">
      <w:pPr>
        <w:pStyle w:val="ListParagraph"/>
        <w:numPr>
          <w:ilvl w:val="2"/>
          <w:numId w:val="9"/>
        </w:numPr>
        <w:tabs>
          <w:tab w:val="left" w:pos="7395"/>
        </w:tabs>
        <w:kinsoku w:val="0"/>
        <w:overflowPunct w:val="0"/>
        <w:ind w:hanging="361"/>
        <w:rPr>
          <w:b/>
          <w:bCs/>
          <w:lang w:val="id-ID"/>
        </w:rPr>
      </w:pPr>
      <w:r w:rsidRPr="008E626A">
        <w:rPr>
          <w:b/>
          <w:bCs/>
          <w:lang w:val="id-ID"/>
        </w:rPr>
        <w:t>Hasil Uji</w:t>
      </w:r>
      <w:r w:rsidRPr="008E626A">
        <w:rPr>
          <w:b/>
          <w:bCs/>
          <w:spacing w:val="-1"/>
          <w:lang w:val="id-ID"/>
        </w:rPr>
        <w:t xml:space="preserve"> </w:t>
      </w:r>
      <w:r w:rsidRPr="008E626A">
        <w:rPr>
          <w:b/>
          <w:bCs/>
          <w:lang w:val="id-ID"/>
        </w:rPr>
        <w:t>Validitas</w:t>
      </w:r>
    </w:p>
    <w:p w14:paraId="49241CB5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096E205A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60DBD2F1" w14:textId="77777777" w:rsidR="008E626A" w:rsidRPr="008E626A" w:rsidRDefault="008E626A" w:rsidP="008E626A">
      <w:pPr>
        <w:pStyle w:val="BodyText"/>
        <w:kinsoku w:val="0"/>
        <w:overflowPunct w:val="0"/>
        <w:spacing w:before="5"/>
        <w:rPr>
          <w:b/>
          <w:bCs/>
          <w:sz w:val="26"/>
          <w:szCs w:val="26"/>
          <w:lang w:val="id-ID"/>
        </w:rPr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7"/>
        <w:gridCol w:w="1277"/>
        <w:gridCol w:w="1276"/>
        <w:gridCol w:w="1272"/>
        <w:gridCol w:w="1138"/>
        <w:gridCol w:w="989"/>
        <w:gridCol w:w="994"/>
        <w:gridCol w:w="849"/>
        <w:gridCol w:w="993"/>
        <w:gridCol w:w="849"/>
        <w:gridCol w:w="848"/>
        <w:gridCol w:w="853"/>
      </w:tblGrid>
      <w:tr w:rsidR="008E626A" w:rsidRPr="008E626A" w14:paraId="4889ABE5" w14:textId="77777777" w:rsidTr="00872BCF">
        <w:trPr>
          <w:trHeight w:val="406"/>
        </w:trPr>
        <w:tc>
          <w:tcPr>
            <w:tcW w:w="36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3854DE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8"/>
                <w:szCs w:val="18"/>
                <w:lang w:val="id-ID"/>
              </w:rPr>
            </w:pPr>
          </w:p>
        </w:tc>
        <w:tc>
          <w:tcPr>
            <w:tcW w:w="12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481CC96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98" w:lineRule="exact"/>
              <w:ind w:left="89" w:right="43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Pengetahuan</w:t>
            </w:r>
          </w:p>
          <w:p w14:paraId="1366441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89" w:lineRule="exact"/>
              <w:ind w:left="89" w:right="36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Umum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54FD70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98" w:lineRule="exact"/>
              <w:ind w:left="92" w:right="51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Pengetahuan</w:t>
            </w:r>
          </w:p>
          <w:p w14:paraId="72F87D0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89" w:lineRule="exact"/>
              <w:ind w:left="92" w:right="44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Umum</w:t>
            </w:r>
          </w:p>
        </w:tc>
        <w:tc>
          <w:tcPr>
            <w:tcW w:w="127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1E282A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98" w:lineRule="exact"/>
              <w:ind w:left="93" w:right="47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Pengetahuan</w:t>
            </w:r>
          </w:p>
          <w:p w14:paraId="29BB81E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89" w:lineRule="exact"/>
              <w:ind w:left="93" w:right="39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Umum</w:t>
            </w:r>
          </w:p>
        </w:tc>
        <w:tc>
          <w:tcPr>
            <w:tcW w:w="113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9738C6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98" w:lineRule="exact"/>
              <w:ind w:left="77" w:right="2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Simpanan &amp;</w:t>
            </w:r>
          </w:p>
          <w:p w14:paraId="00DF281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89" w:lineRule="exact"/>
              <w:ind w:left="73" w:right="2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kredit</w:t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C10A7F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98" w:lineRule="exact"/>
              <w:ind w:left="104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Simpanan</w:t>
            </w:r>
          </w:p>
          <w:p w14:paraId="76083A0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89" w:lineRule="exact"/>
              <w:ind w:left="20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&amp; kredit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4A7ADB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98" w:lineRule="exact"/>
              <w:ind w:left="109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Simpanan</w:t>
            </w:r>
          </w:p>
          <w:p w14:paraId="1FC1504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89" w:lineRule="exact"/>
              <w:ind w:left="210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&amp; kredit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631901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98" w:lineRule="exact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Investasi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6722D4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98" w:lineRule="exact"/>
              <w:ind w:left="158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Investasi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53F017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98" w:lineRule="exact"/>
              <w:ind w:right="3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Asuransi</w:t>
            </w:r>
          </w:p>
        </w:tc>
        <w:tc>
          <w:tcPr>
            <w:tcW w:w="84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D27E67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98" w:lineRule="exact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Asuransi</w:t>
            </w:r>
          </w:p>
        </w:tc>
        <w:tc>
          <w:tcPr>
            <w:tcW w:w="85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7EC0E12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98" w:lineRule="exact"/>
              <w:ind w:left="243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Total</w:t>
            </w:r>
          </w:p>
        </w:tc>
      </w:tr>
      <w:tr w:rsidR="008E626A" w:rsidRPr="008E626A" w14:paraId="1279B745" w14:textId="77777777" w:rsidTr="00872BCF">
        <w:trPr>
          <w:trHeight w:val="629"/>
        </w:trPr>
        <w:tc>
          <w:tcPr>
            <w:tcW w:w="368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494423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 w:line="322" w:lineRule="exact"/>
              <w:ind w:left="2255" w:right="486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Pearson Correlation</w:t>
            </w:r>
          </w:p>
          <w:p w14:paraId="26BDF40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51" w:lineRule="exact"/>
              <w:ind w:left="8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Pengetahuan Umum</w:t>
            </w:r>
          </w:p>
          <w:p w14:paraId="6047908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83" w:lineRule="exact"/>
              <w:ind w:left="225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Sig. (2-tailed)</w:t>
            </w:r>
          </w:p>
          <w:p w14:paraId="348058A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4"/>
              <w:ind w:left="1000"/>
              <w:jc w:val="center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N</w:t>
            </w:r>
          </w:p>
          <w:p w14:paraId="3AD678D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" w:line="310" w:lineRule="atLeast"/>
              <w:ind w:left="2255" w:right="486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Pearson Correlation</w:t>
            </w:r>
          </w:p>
          <w:p w14:paraId="50E7302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46" w:lineRule="exact"/>
              <w:ind w:left="8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Pengetahuan Umum</w:t>
            </w:r>
          </w:p>
          <w:p w14:paraId="502EB2F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83" w:lineRule="exact"/>
              <w:ind w:left="225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Sig. (2-tailed)</w:t>
            </w:r>
          </w:p>
          <w:p w14:paraId="2A94781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5"/>
              <w:ind w:left="1000"/>
              <w:jc w:val="center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N</w:t>
            </w:r>
          </w:p>
          <w:p w14:paraId="1CCEB87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2" w:line="322" w:lineRule="exact"/>
              <w:ind w:left="2255" w:right="486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Pearson Correlation</w:t>
            </w:r>
          </w:p>
          <w:p w14:paraId="4188292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10" w:lineRule="exact"/>
              <w:ind w:left="8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Pengetahuan Umum</w:t>
            </w:r>
          </w:p>
          <w:p w14:paraId="1F9F177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85" w:lineRule="exact"/>
              <w:ind w:left="225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Sig. (2-tailed)</w:t>
            </w:r>
          </w:p>
          <w:p w14:paraId="3554958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0"/>
              <w:ind w:left="1000"/>
              <w:jc w:val="center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N</w:t>
            </w:r>
          </w:p>
          <w:p w14:paraId="08F8958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" w:line="320" w:lineRule="atLeast"/>
              <w:ind w:left="2255" w:right="486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Pearson Correlation</w:t>
            </w:r>
          </w:p>
          <w:p w14:paraId="438D858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45" w:lineRule="exact"/>
              <w:ind w:left="8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Simpanan &amp; kredit</w:t>
            </w:r>
          </w:p>
          <w:p w14:paraId="2748874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83" w:lineRule="exact"/>
              <w:ind w:left="225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Sig. (2-tailed)</w:t>
            </w:r>
          </w:p>
          <w:p w14:paraId="247B671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4" w:line="192" w:lineRule="exact"/>
              <w:ind w:left="1000"/>
              <w:jc w:val="center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N</w:t>
            </w:r>
          </w:p>
        </w:tc>
        <w:tc>
          <w:tcPr>
            <w:tcW w:w="1277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2D2EE08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7A698372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32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1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CE4A0C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29F8CF95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.132</w:t>
            </w:r>
          </w:p>
        </w:tc>
        <w:tc>
          <w:tcPr>
            <w:tcW w:w="1272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940401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40E6F48A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-.038</w:t>
            </w:r>
          </w:p>
        </w:tc>
        <w:tc>
          <w:tcPr>
            <w:tcW w:w="1138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740319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74BB576D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.048</w:t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215EE4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2E61FE9E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.113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071C66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27D5DA9A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28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.402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23016B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19E46ED8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22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.402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B7D161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38C5E825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30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.551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B67A14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71A38984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.075</w:t>
            </w:r>
          </w:p>
        </w:tc>
        <w:tc>
          <w:tcPr>
            <w:tcW w:w="848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9DF93E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0139BDA5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23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.343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853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1F2D035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1CE4D986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22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.609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</w:tr>
      <w:tr w:rsidR="008E626A" w:rsidRPr="008E626A" w14:paraId="564621E9" w14:textId="77777777" w:rsidTr="00872BCF">
        <w:trPr>
          <w:trHeight w:val="429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2789C22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5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480AA02D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8"/>
                <w:szCs w:val="18"/>
                <w:lang w:val="id-ID"/>
              </w:rPr>
            </w:pP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AAFBC0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48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.451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2CC748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48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.829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89EB2F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48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.784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B454EE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48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.516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CEFE5B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48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.017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A4C0DA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48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.017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2B54CC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48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.001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0508C6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48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.669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D27E24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48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.043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2E21805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48"/>
              <w:ind w:right="1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</w:tr>
      <w:tr w:rsidR="008E626A" w:rsidRPr="008E626A" w14:paraId="7FCF5935" w14:textId="77777777" w:rsidTr="00872BCF">
        <w:trPr>
          <w:trHeight w:val="410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B8FD557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5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37F8417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9"/>
              <w:ind w:right="3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9F3A04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9"/>
              <w:ind w:right="3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257E8C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9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18919B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9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3AC670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9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7F8964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9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6AA513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EF9F3D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9"/>
              <w:ind w:right="3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60C183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9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9097D5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9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7C19AB5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9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</w:tr>
      <w:tr w:rsidR="008E626A" w:rsidRPr="008E626A" w14:paraId="5E9C6C17" w14:textId="77777777" w:rsidTr="00872BCF">
        <w:trPr>
          <w:trHeight w:val="470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09E4B67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5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63BF7FB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.132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4936C6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36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1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6B21B2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5"/>
              <w:ind w:right="28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.357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9C8BDC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.032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525328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.076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F0FC6C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5"/>
              <w:ind w:right="31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.635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B49651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-.042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9B7B7A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-.110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80DB0D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.211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046689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.334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3827816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5"/>
              <w:ind w:right="22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.464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</w:tr>
      <w:tr w:rsidR="008E626A" w:rsidRPr="008E626A" w14:paraId="4B73DBBA" w14:textId="77777777" w:rsidTr="00872BCF">
        <w:trPr>
          <w:trHeight w:val="390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1EB8B1E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5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3444D2C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.451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F5787DE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8"/>
                <w:szCs w:val="18"/>
                <w:lang w:val="id-ID"/>
              </w:rPr>
            </w:pP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C042C7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.035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72B6CE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.854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7FDF4C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.663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4A4FAF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83CD32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.812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07DA84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.529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FADAA9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.224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47589C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.050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7C32FF2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1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.005</w:t>
            </w:r>
          </w:p>
        </w:tc>
      </w:tr>
      <w:tr w:rsidR="008E626A" w:rsidRPr="008E626A" w14:paraId="580529DD" w14:textId="77777777" w:rsidTr="00872BCF">
        <w:trPr>
          <w:trHeight w:val="391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6C156F2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5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32315CB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3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ABF2B1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3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2E574F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7C5E10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D55CE1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FCF1F7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7F7086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B0A07A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3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AD52A6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EC9625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0ECFE15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</w:tr>
      <w:tr w:rsidR="008E626A" w:rsidRPr="008E626A" w14:paraId="4FDF64A5" w14:textId="77777777" w:rsidTr="00872BCF">
        <w:trPr>
          <w:trHeight w:val="470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923D9E7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5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4F6B4BD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-.038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24A01B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5"/>
              <w:ind w:right="33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.357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C30148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31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1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B8F88F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-.158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C85EEA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.238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92159C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5"/>
              <w:ind w:right="28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.357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F7F054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-.117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6FA860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-.180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3F3AEF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5"/>
              <w:ind w:right="29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.494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68B914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.115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0350DA9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5"/>
              <w:ind w:right="19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.379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</w:tr>
      <w:tr w:rsidR="008E626A" w:rsidRPr="008E626A" w14:paraId="4E3D6632" w14:textId="77777777" w:rsidTr="00872BCF">
        <w:trPr>
          <w:trHeight w:val="388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824DCD8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5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49391F3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.829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F6F452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.035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ABD4156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8"/>
                <w:szCs w:val="18"/>
                <w:lang w:val="id-ID"/>
              </w:rPr>
            </w:pP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9805B5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.364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C3D871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.168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F74D08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F6FB97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.505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C2A9A1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.302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96737D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.003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7D6A6E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.512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40CE87D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1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.025</w:t>
            </w:r>
          </w:p>
        </w:tc>
      </w:tr>
      <w:tr w:rsidR="008E626A" w:rsidRPr="008E626A" w14:paraId="6E2BC5F1" w14:textId="77777777" w:rsidTr="00872BCF">
        <w:trPr>
          <w:trHeight w:val="388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4865D04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5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51AB158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8"/>
              <w:ind w:right="3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B66BDC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8"/>
              <w:ind w:right="3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F8B694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8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253083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8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66FC32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8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89EBBD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8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C97CBB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8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66F0B5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8"/>
              <w:ind w:right="3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D11E21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8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21C5BA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8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24F5362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8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</w:tr>
      <w:tr w:rsidR="008E626A" w:rsidRPr="008E626A" w14:paraId="6B3D8419" w14:textId="77777777" w:rsidTr="00872BCF">
        <w:trPr>
          <w:trHeight w:val="474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055A2D7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5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1054E85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.048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4627AC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.032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10D9D2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-.158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251DD9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31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1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9AEEB8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-.043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68F908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.258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CA8AB7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.258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DC6C9F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.170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E3E415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-.028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55CE30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.308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677E16C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5"/>
              <w:ind w:right="19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.422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</w:tr>
      <w:tr w:rsidR="008E626A" w:rsidRPr="008E626A" w14:paraId="67FAF7F6" w14:textId="77777777" w:rsidTr="00872BCF">
        <w:trPr>
          <w:trHeight w:val="400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20193D1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5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01907F9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.784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F7B5BF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.854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A8498C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.364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BE51106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8"/>
                <w:szCs w:val="18"/>
                <w:lang w:val="id-ID"/>
              </w:rPr>
            </w:pP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DCADA5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.806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A27EAB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.134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863580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.134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634C23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.328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10B57E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.871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B37FAE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.072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4DA2574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1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.012</w:t>
            </w:r>
          </w:p>
        </w:tc>
      </w:tr>
      <w:tr w:rsidR="008E626A" w:rsidRPr="008E626A" w14:paraId="36659ECB" w14:textId="77777777" w:rsidTr="00872BCF">
        <w:trPr>
          <w:trHeight w:val="267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20788E9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5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161C25B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 w:line="192" w:lineRule="exact"/>
              <w:ind w:right="3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E0AE5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 w:line="192" w:lineRule="exact"/>
              <w:ind w:right="3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8DCC1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 w:line="192" w:lineRule="exact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DAC7C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 w:line="192" w:lineRule="exact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2ECCB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 w:line="192" w:lineRule="exact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A70AE3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 w:line="192" w:lineRule="exact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D8927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 w:line="192" w:lineRule="exact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2774C8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 w:line="192" w:lineRule="exact"/>
              <w:ind w:right="3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BE949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 w:line="192" w:lineRule="exact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B57CA6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 w:line="192" w:lineRule="exact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71FDF32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 w:line="192" w:lineRule="exact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</w:tr>
    </w:tbl>
    <w:p w14:paraId="7389AF2E" w14:textId="77777777" w:rsidR="008E626A" w:rsidRPr="008E626A" w:rsidRDefault="008E626A" w:rsidP="008E626A">
      <w:pPr>
        <w:rPr>
          <w:b/>
          <w:bCs/>
          <w:sz w:val="26"/>
          <w:szCs w:val="26"/>
          <w:lang w:val="id-ID"/>
        </w:rPr>
        <w:sectPr w:rsidR="008E626A" w:rsidRPr="008E626A">
          <w:pgSz w:w="16840" w:h="11910" w:orient="landscape"/>
          <w:pgMar w:top="1100" w:right="660" w:bottom="1100" w:left="720" w:header="0" w:footer="0" w:gutter="0"/>
          <w:cols w:space="720" w:equalWidth="0">
            <w:col w:w="15460"/>
          </w:cols>
          <w:noEndnote/>
        </w:sectPr>
      </w:pPr>
    </w:p>
    <w:p w14:paraId="041264F6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50B7DE8C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38E18F01" w14:textId="77777777" w:rsidR="008E626A" w:rsidRPr="008E626A" w:rsidRDefault="008E626A" w:rsidP="008E626A">
      <w:pPr>
        <w:pStyle w:val="BodyText"/>
        <w:kinsoku w:val="0"/>
        <w:overflowPunct w:val="0"/>
        <w:spacing w:before="9"/>
        <w:rPr>
          <w:b/>
          <w:bCs/>
          <w:sz w:val="11"/>
          <w:szCs w:val="11"/>
          <w:lang w:val="id-ID"/>
        </w:rPr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7"/>
        <w:gridCol w:w="1277"/>
        <w:gridCol w:w="1276"/>
        <w:gridCol w:w="1272"/>
        <w:gridCol w:w="1138"/>
        <w:gridCol w:w="989"/>
        <w:gridCol w:w="994"/>
        <w:gridCol w:w="849"/>
        <w:gridCol w:w="993"/>
        <w:gridCol w:w="849"/>
        <w:gridCol w:w="848"/>
        <w:gridCol w:w="853"/>
      </w:tblGrid>
      <w:tr w:rsidR="008E626A" w:rsidRPr="008E626A" w14:paraId="6FEB4C26" w14:textId="77777777" w:rsidTr="00872BCF">
        <w:trPr>
          <w:trHeight w:val="824"/>
        </w:trPr>
        <w:tc>
          <w:tcPr>
            <w:tcW w:w="36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37F3A7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8"/>
                <w:szCs w:val="18"/>
                <w:lang w:val="id-ID"/>
              </w:rPr>
            </w:pPr>
          </w:p>
        </w:tc>
        <w:tc>
          <w:tcPr>
            <w:tcW w:w="12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3D8B22C9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383" w:right="44" w:hanging="274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Pengetahuan Umum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DC2600C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386" w:right="52" w:hanging="274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Pengetahuan Umum</w:t>
            </w:r>
          </w:p>
        </w:tc>
        <w:tc>
          <w:tcPr>
            <w:tcW w:w="127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4EB7CD5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387" w:right="47" w:hanging="274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Pengetahuan Umum</w:t>
            </w:r>
          </w:p>
        </w:tc>
        <w:tc>
          <w:tcPr>
            <w:tcW w:w="113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920D45E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363" w:right="23" w:hanging="269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Simpanan &amp; kredit</w:t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B7FDD96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205" w:right="34" w:hanging="101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Simpanan &amp; kredit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3648941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210" w:right="34" w:hanging="101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Simpanan &amp; kredit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2F23A3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03" w:lineRule="exact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Investasi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1AFFAE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03" w:lineRule="exact"/>
              <w:ind w:left="158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Investasi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739BFE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03" w:lineRule="exact"/>
              <w:ind w:right="3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Asuransi</w:t>
            </w:r>
          </w:p>
        </w:tc>
        <w:tc>
          <w:tcPr>
            <w:tcW w:w="84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D847D3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03" w:lineRule="exact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Asuransi</w:t>
            </w:r>
          </w:p>
        </w:tc>
        <w:tc>
          <w:tcPr>
            <w:tcW w:w="85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6EC3FDC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03" w:lineRule="exact"/>
              <w:ind w:left="243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Total</w:t>
            </w:r>
          </w:p>
        </w:tc>
      </w:tr>
      <w:tr w:rsidR="008E626A" w:rsidRPr="008E626A" w14:paraId="0B5ED4B9" w14:textId="77777777" w:rsidTr="00872BCF">
        <w:trPr>
          <w:trHeight w:val="615"/>
        </w:trPr>
        <w:tc>
          <w:tcPr>
            <w:tcW w:w="368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0D5491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 w:line="322" w:lineRule="exact"/>
              <w:ind w:left="2255" w:right="486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Pearson Correlation</w:t>
            </w:r>
          </w:p>
          <w:p w14:paraId="0160BD0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20" w:lineRule="exact"/>
              <w:ind w:left="80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Simpanan &amp; kredit</w:t>
            </w:r>
          </w:p>
          <w:p w14:paraId="773FD98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85" w:lineRule="exact"/>
              <w:ind w:left="225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Sig. (2-tailed)</w:t>
            </w:r>
          </w:p>
          <w:p w14:paraId="67890E2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0"/>
              <w:ind w:left="1000"/>
              <w:jc w:val="center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N</w:t>
            </w:r>
          </w:p>
          <w:p w14:paraId="0FF0A1C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5" w:line="322" w:lineRule="exact"/>
              <w:ind w:left="2255" w:right="486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Pearson Correlation</w:t>
            </w:r>
          </w:p>
          <w:p w14:paraId="1D7BC85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08" w:lineRule="exact"/>
              <w:ind w:left="8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Simpanan &amp; kredit</w:t>
            </w:r>
          </w:p>
          <w:p w14:paraId="30C21C3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83" w:lineRule="exact"/>
              <w:ind w:left="225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Sig. (2-tailed)</w:t>
            </w:r>
          </w:p>
          <w:p w14:paraId="21C0EC3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5"/>
              <w:ind w:left="1000"/>
              <w:jc w:val="center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N</w:t>
            </w:r>
          </w:p>
          <w:p w14:paraId="0133582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" w:line="310" w:lineRule="atLeast"/>
              <w:ind w:left="2255" w:right="486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Pearson Correlation</w:t>
            </w:r>
          </w:p>
          <w:p w14:paraId="29C94C9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46" w:lineRule="exact"/>
              <w:ind w:left="8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Investasi</w:t>
            </w:r>
          </w:p>
          <w:p w14:paraId="2A8B61A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83" w:lineRule="exact"/>
              <w:ind w:left="225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Sig. (2-tailed)</w:t>
            </w:r>
          </w:p>
          <w:p w14:paraId="402EC04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4"/>
              <w:ind w:left="1000"/>
              <w:jc w:val="center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N</w:t>
            </w:r>
          </w:p>
          <w:p w14:paraId="5C93ACF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1" w:line="322" w:lineRule="exact"/>
              <w:ind w:left="2255" w:right="486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Pearson Correlation</w:t>
            </w:r>
          </w:p>
          <w:p w14:paraId="285E517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10" w:lineRule="exact"/>
              <w:ind w:left="8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Investasi</w:t>
            </w:r>
          </w:p>
          <w:p w14:paraId="45676F9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85" w:lineRule="exact"/>
              <w:ind w:left="225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Sig. (2-tailed)</w:t>
            </w:r>
          </w:p>
          <w:p w14:paraId="2C3099E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0"/>
              <w:ind w:left="1000"/>
              <w:jc w:val="center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N</w:t>
            </w:r>
          </w:p>
          <w:p w14:paraId="5F8DB0B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6" w:line="322" w:lineRule="exact"/>
              <w:ind w:left="2255" w:right="486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Pearson Correlation</w:t>
            </w:r>
          </w:p>
          <w:p w14:paraId="59C0A52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18" w:lineRule="exact"/>
              <w:ind w:left="8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Asuransi</w:t>
            </w:r>
          </w:p>
          <w:p w14:paraId="4E8DD3F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83" w:lineRule="exact"/>
              <w:ind w:left="225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Sig. (2-tailed)</w:t>
            </w:r>
          </w:p>
          <w:p w14:paraId="3209870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4" w:line="192" w:lineRule="exact"/>
              <w:ind w:left="1000"/>
              <w:jc w:val="center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N</w:t>
            </w:r>
          </w:p>
        </w:tc>
        <w:tc>
          <w:tcPr>
            <w:tcW w:w="1277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328E827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202F13E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.113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91B392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346C0B1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.076</w:t>
            </w:r>
          </w:p>
        </w:tc>
        <w:tc>
          <w:tcPr>
            <w:tcW w:w="1272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FF1881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5FFE5F9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.238</w:t>
            </w:r>
          </w:p>
        </w:tc>
        <w:tc>
          <w:tcPr>
            <w:tcW w:w="1138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CA665D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569DF39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-.043</w:t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4961BA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0DAFB9E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ind w:right="31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1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97C6DE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2591D2C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.319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64EC55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76F4D61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.111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9C73C5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5B63217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.018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508754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308704F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.018</w:t>
            </w:r>
          </w:p>
        </w:tc>
        <w:tc>
          <w:tcPr>
            <w:tcW w:w="848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6D68D7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2FFCD86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-.090</w:t>
            </w:r>
          </w:p>
        </w:tc>
        <w:tc>
          <w:tcPr>
            <w:tcW w:w="853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1205E12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069B3577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19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.356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</w:tr>
      <w:tr w:rsidR="008E626A" w:rsidRPr="008E626A" w14:paraId="36AD5989" w14:textId="77777777" w:rsidTr="00872BCF">
        <w:trPr>
          <w:trHeight w:val="398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013836A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17A55AE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.516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D9DA1F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.663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35A79B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.168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0FC08D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.806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FEB219F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8"/>
                <w:szCs w:val="18"/>
                <w:lang w:val="id-ID"/>
              </w:rPr>
            </w:pP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A75DFF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.061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71D4B9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.525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9EA93E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.917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7383AB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.917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332453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.608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1A973A8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1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.036</w:t>
            </w:r>
          </w:p>
        </w:tc>
      </w:tr>
      <w:tr w:rsidR="008E626A" w:rsidRPr="008E626A" w14:paraId="38BA1328" w14:textId="77777777" w:rsidTr="00872BCF">
        <w:trPr>
          <w:trHeight w:val="393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350A65A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380A8C6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7B9571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3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C4EB0A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1DB98F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088DCE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D8E7BB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E2C8BA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DF71E5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C52B69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C34467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1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2C7FAA6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</w:tr>
      <w:tr w:rsidR="008E626A" w:rsidRPr="008E626A" w14:paraId="5CDD6218" w14:textId="77777777" w:rsidTr="00872BCF">
        <w:trPr>
          <w:trHeight w:val="470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57DAD29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5168F09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5"/>
              <w:ind w:right="29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.402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1E36E0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5"/>
              <w:ind w:right="36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.635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D010F2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5"/>
              <w:ind w:right="28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.357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CB0559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.258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3D061B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.319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C4082F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31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1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1EE0CE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.167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471266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.211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3D9F66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.211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BCEE33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.334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1AEEF94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5"/>
              <w:ind w:right="22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.735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</w:tr>
      <w:tr w:rsidR="008E626A" w:rsidRPr="008E626A" w14:paraId="4806D60F" w14:textId="77777777" w:rsidTr="00872BCF">
        <w:trPr>
          <w:trHeight w:val="391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4091BFE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5C83C0F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.017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58F31A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16FBC2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.035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692667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.134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971701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.061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FE71208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8"/>
                <w:szCs w:val="18"/>
                <w:lang w:val="id-ID"/>
              </w:rPr>
            </w:pP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EAB7C4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.339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3CC3CB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.224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D41E88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.224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481ADA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.050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7DEEAA4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1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</w:tr>
      <w:tr w:rsidR="008E626A" w:rsidRPr="008E626A" w14:paraId="2B4F9CB6" w14:textId="77777777" w:rsidTr="00872BCF">
        <w:trPr>
          <w:trHeight w:val="390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94ED1E5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6FD70CD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3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8156FD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3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970B18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357256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143352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A5A738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B0FE16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B463B6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3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062A1B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2E37AA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2BE5D60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</w:tr>
      <w:tr w:rsidR="008E626A" w:rsidRPr="008E626A" w14:paraId="1CBA7FF8" w14:textId="77777777" w:rsidTr="00872BCF">
        <w:trPr>
          <w:trHeight w:val="470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83BBC5F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16B6629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5"/>
              <w:ind w:right="29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.402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DF087F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-.042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F9D753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-.117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6A667F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.258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8EF564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.111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0CDE30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.167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58C037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5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1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76F0B8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5"/>
              <w:ind w:right="30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.440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A1B406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.073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283303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.070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7DDCDA9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5"/>
              <w:ind w:right="22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.526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</w:tr>
      <w:tr w:rsidR="008E626A" w:rsidRPr="008E626A" w14:paraId="393B923B" w14:textId="77777777" w:rsidTr="00872BCF">
        <w:trPr>
          <w:trHeight w:val="391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9CBFE9F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61F3F61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.017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734085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.812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231292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.505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305A44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.134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A7CE89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.525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4F4327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.339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741B762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8"/>
                <w:szCs w:val="18"/>
                <w:lang w:val="id-ID"/>
              </w:rPr>
            </w:pP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F24F98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.008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884879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.676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F53128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.688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60FBDC3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1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.001</w:t>
            </w:r>
          </w:p>
        </w:tc>
      </w:tr>
      <w:tr w:rsidR="008E626A" w:rsidRPr="008E626A" w14:paraId="6F5E499D" w14:textId="77777777" w:rsidTr="00872BCF">
        <w:trPr>
          <w:trHeight w:val="391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D65A505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7F78848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3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D806B4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3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2A187B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9E1804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B021D9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B36443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BE385F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298017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3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C7E1CA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D1E49B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6DFF1F3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</w:tr>
      <w:tr w:rsidR="008E626A" w:rsidRPr="008E626A" w14:paraId="39BF54D7" w14:textId="77777777" w:rsidTr="00872BCF">
        <w:trPr>
          <w:trHeight w:val="470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F3AFFF4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6579E71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6"/>
              <w:ind w:right="33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.551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0A43B9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-.110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78E296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-.180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3D82F2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.170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797103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.018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954F3D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.211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B1BDA0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6"/>
              <w:ind w:right="26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.440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688CEC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9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1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970BE7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-.129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548D5B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6"/>
              <w:ind w:right="23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.391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263AD30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6"/>
              <w:ind w:right="22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.497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</w:tr>
      <w:tr w:rsidR="008E626A" w:rsidRPr="008E626A" w14:paraId="1E295520" w14:textId="77777777" w:rsidTr="00872BCF">
        <w:trPr>
          <w:trHeight w:val="388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C26A201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712201C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.001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0AA8A5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.529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98A89E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.302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2D9D37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.328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9914C1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.917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6204D5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.224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0431A3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.008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952224D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8"/>
                <w:szCs w:val="18"/>
                <w:lang w:val="id-ID"/>
              </w:rPr>
            </w:pP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EFAA7C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.460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1038C4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.020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3028895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1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.002</w:t>
            </w:r>
          </w:p>
        </w:tc>
      </w:tr>
      <w:tr w:rsidR="008E626A" w:rsidRPr="008E626A" w14:paraId="44EE16B5" w14:textId="77777777" w:rsidTr="00872BCF">
        <w:trPr>
          <w:trHeight w:val="388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2B37EE6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2B1801F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7"/>
              <w:ind w:right="3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310345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7"/>
              <w:ind w:right="3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FB52F7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7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4E9FE9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7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FD86FA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7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D3F0A4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7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679B4F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7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61F13A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7"/>
              <w:ind w:right="3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142F8C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7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14E490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7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3354528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7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</w:tr>
      <w:tr w:rsidR="008E626A" w:rsidRPr="008E626A" w14:paraId="7FED5AE8" w14:textId="77777777" w:rsidTr="00872BCF">
        <w:trPr>
          <w:trHeight w:val="475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CEA0843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394BE71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.075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FECC41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.211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92C117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6"/>
              <w:ind w:right="31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.494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AA7751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-.028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543282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.018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C6745B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.211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0EB560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.073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F4F1EE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-.129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960989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8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1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9CBE16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.031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2D931DD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6"/>
              <w:ind w:right="19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.354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</w:tr>
      <w:tr w:rsidR="008E626A" w:rsidRPr="008E626A" w14:paraId="04DBF2C0" w14:textId="77777777" w:rsidTr="00872BCF">
        <w:trPr>
          <w:trHeight w:val="400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FC57C41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663C9AC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.669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E09F9D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.224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FC18BA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.003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F16B55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.871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537D59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.917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A0A263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.224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26A2CA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.676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E4006D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.460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9534FD5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8"/>
                <w:szCs w:val="18"/>
                <w:lang w:val="id-ID"/>
              </w:rPr>
            </w:pP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C2A742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.860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13B7950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1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.037</w:t>
            </w:r>
          </w:p>
        </w:tc>
      </w:tr>
      <w:tr w:rsidR="008E626A" w:rsidRPr="008E626A" w14:paraId="7C68EB42" w14:textId="77777777" w:rsidTr="00872BCF">
        <w:trPr>
          <w:trHeight w:val="266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4FC69C0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62718E7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 w:line="192" w:lineRule="exact"/>
              <w:ind w:right="3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97443E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 w:line="192" w:lineRule="exact"/>
              <w:ind w:right="3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5DBD6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 w:line="192" w:lineRule="exact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336D82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 w:line="192" w:lineRule="exact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0F269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 w:line="192" w:lineRule="exact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247266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 w:line="192" w:lineRule="exact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E99DB5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 w:line="192" w:lineRule="exact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809E3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 w:line="192" w:lineRule="exact"/>
              <w:ind w:right="3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42058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 w:line="192" w:lineRule="exact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DC228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 w:line="192" w:lineRule="exact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1F257E3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 w:line="192" w:lineRule="exact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</w:tr>
    </w:tbl>
    <w:p w14:paraId="601641E7" w14:textId="77777777" w:rsidR="008E626A" w:rsidRPr="008E626A" w:rsidRDefault="008E626A" w:rsidP="008E626A">
      <w:pPr>
        <w:rPr>
          <w:b/>
          <w:bCs/>
          <w:sz w:val="11"/>
          <w:szCs w:val="11"/>
          <w:lang w:val="id-ID"/>
        </w:rPr>
        <w:sectPr w:rsidR="008E626A" w:rsidRPr="008E626A">
          <w:pgSz w:w="16840" w:h="11910" w:orient="landscape"/>
          <w:pgMar w:top="1100" w:right="660" w:bottom="1100" w:left="720" w:header="0" w:footer="0" w:gutter="0"/>
          <w:cols w:space="720"/>
          <w:noEndnote/>
        </w:sectPr>
      </w:pPr>
    </w:p>
    <w:p w14:paraId="50EB2FBB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6992F997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467DFBD5" w14:textId="77777777" w:rsidR="008E626A" w:rsidRPr="008E626A" w:rsidRDefault="008E626A" w:rsidP="008E626A">
      <w:pPr>
        <w:pStyle w:val="BodyText"/>
        <w:kinsoku w:val="0"/>
        <w:overflowPunct w:val="0"/>
        <w:spacing w:before="9"/>
        <w:rPr>
          <w:b/>
          <w:bCs/>
          <w:sz w:val="11"/>
          <w:szCs w:val="11"/>
          <w:lang w:val="id-ID"/>
        </w:rPr>
      </w:pPr>
    </w:p>
    <w:tbl>
      <w:tblPr>
        <w:tblW w:w="0" w:type="auto"/>
        <w:tblInd w:w="2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"/>
        <w:gridCol w:w="2164"/>
        <w:gridCol w:w="1277"/>
        <w:gridCol w:w="1276"/>
        <w:gridCol w:w="1272"/>
        <w:gridCol w:w="1138"/>
        <w:gridCol w:w="989"/>
        <w:gridCol w:w="994"/>
        <w:gridCol w:w="849"/>
        <w:gridCol w:w="993"/>
        <w:gridCol w:w="849"/>
        <w:gridCol w:w="848"/>
        <w:gridCol w:w="853"/>
      </w:tblGrid>
      <w:tr w:rsidR="008E626A" w:rsidRPr="008E626A" w14:paraId="7A241274" w14:textId="77777777" w:rsidTr="00872BCF">
        <w:trPr>
          <w:trHeight w:val="1031"/>
        </w:trPr>
        <w:tc>
          <w:tcPr>
            <w:tcW w:w="1525" w:type="dxa"/>
            <w:tcBorders>
              <w:top w:val="single" w:sz="4" w:space="0" w:color="000000"/>
              <w:left w:val="single" w:sz="18" w:space="0" w:color="000000"/>
              <w:bottom w:val="none" w:sz="6" w:space="0" w:color="auto"/>
              <w:right w:val="none" w:sz="6" w:space="0" w:color="auto"/>
            </w:tcBorders>
          </w:tcPr>
          <w:p w14:paraId="6A32FC62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  <w:lang w:val="id-ID"/>
              </w:rPr>
            </w:pPr>
          </w:p>
          <w:p w14:paraId="41092BEB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  <w:lang w:val="id-ID"/>
              </w:rPr>
            </w:pPr>
          </w:p>
          <w:p w14:paraId="17E6BAE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9"/>
              <w:ind w:left="87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Asuransi</w:t>
            </w:r>
          </w:p>
        </w:tc>
        <w:tc>
          <w:tcPr>
            <w:tcW w:w="216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18" w:space="0" w:color="000000"/>
            </w:tcBorders>
          </w:tcPr>
          <w:p w14:paraId="099DE6C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0" w:line="372" w:lineRule="auto"/>
              <w:ind w:left="755" w:right="486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Pearson Correlation</w:t>
            </w:r>
          </w:p>
          <w:p w14:paraId="09ABEBA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"/>
              <w:ind w:left="75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237BA9A7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5A28328D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30"/>
              <w:rPr>
                <w:rFonts w:ascii="Arial" w:hAnsi="Arial" w:cs="Arial"/>
                <w:spacing w:val="-1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  <w:t>.343</w:t>
            </w:r>
            <w:r w:rsidRPr="008E626A">
              <w:rPr>
                <w:rFonts w:ascii="Arial" w:hAnsi="Arial" w:cs="Arial"/>
                <w:spacing w:val="-1"/>
                <w:position w:val="6"/>
                <w:sz w:val="12"/>
                <w:szCs w:val="12"/>
                <w:lang w:val="id-ID"/>
              </w:rPr>
              <w:t>*</w:t>
            </w:r>
          </w:p>
          <w:p w14:paraId="53281E9E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5"/>
                <w:szCs w:val="25"/>
                <w:lang w:val="id-ID"/>
              </w:rPr>
            </w:pPr>
          </w:p>
          <w:p w14:paraId="452B739B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27"/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  <w:t>.043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EFEE3D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0377837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ind w:right="31"/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  <w:t>.334</w:t>
            </w:r>
          </w:p>
          <w:p w14:paraId="1AFBA70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lang w:val="id-ID"/>
              </w:rPr>
            </w:pPr>
          </w:p>
          <w:p w14:paraId="43438ADD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31"/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  <w:t>.050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133198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7067105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ind w:right="27"/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  <w:t>.115</w:t>
            </w:r>
          </w:p>
          <w:p w14:paraId="3CEA60E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lang w:val="id-ID"/>
              </w:rPr>
            </w:pPr>
          </w:p>
          <w:p w14:paraId="06933CAF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27"/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  <w:t>.512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98BA7B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5DAEF74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ind w:left="734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.308</w:t>
            </w:r>
          </w:p>
          <w:p w14:paraId="1C50E45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lang w:val="id-ID"/>
              </w:rPr>
            </w:pPr>
          </w:p>
          <w:p w14:paraId="6654A203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734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.072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7D8471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1F2B72A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ind w:left="527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-.090</w:t>
            </w:r>
          </w:p>
          <w:p w14:paraId="60DA46D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lang w:val="id-ID"/>
              </w:rPr>
            </w:pPr>
          </w:p>
          <w:p w14:paraId="30DC553D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58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FBEC24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2430E63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ind w:left="590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.334</w:t>
            </w:r>
          </w:p>
          <w:p w14:paraId="02FC37C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lang w:val="id-ID"/>
              </w:rPr>
            </w:pPr>
          </w:p>
          <w:p w14:paraId="20F398F1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590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C3F276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5DD665D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ind w:left="450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.070</w:t>
            </w:r>
          </w:p>
          <w:p w14:paraId="050DCC6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lang w:val="id-ID"/>
              </w:rPr>
            </w:pPr>
          </w:p>
          <w:p w14:paraId="7D66BF4A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450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9C5651A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54C493F3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542"/>
              <w:jc w:val="left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.391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  <w:p w14:paraId="146CB4A3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5"/>
                <w:szCs w:val="25"/>
                <w:lang w:val="id-ID"/>
              </w:rPr>
            </w:pPr>
          </w:p>
          <w:p w14:paraId="295A7F26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590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FCC958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3691CCF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ind w:left="447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.031</w:t>
            </w:r>
          </w:p>
          <w:p w14:paraId="126FEC0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lang w:val="id-ID"/>
              </w:rPr>
            </w:pPr>
          </w:p>
          <w:p w14:paraId="6ABF98E5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447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.860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35971C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296F421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ind w:right="26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2C47B29E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559C22B3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354"/>
              <w:jc w:val="left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.600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  <w:p w14:paraId="61EC1BEB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5"/>
                <w:szCs w:val="25"/>
                <w:lang w:val="id-ID"/>
              </w:rPr>
            </w:pPr>
          </w:p>
          <w:p w14:paraId="39F7FFFB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44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</w:tr>
      <w:tr w:rsidR="008E626A" w:rsidRPr="008E626A" w14:paraId="5CFECBD3" w14:textId="77777777" w:rsidTr="00872BCF">
        <w:trPr>
          <w:trHeight w:val="269"/>
        </w:trPr>
        <w:tc>
          <w:tcPr>
            <w:tcW w:w="1525" w:type="dxa"/>
            <w:tcBorders>
              <w:top w:val="none" w:sz="6" w:space="0" w:color="auto"/>
              <w:left w:val="single" w:sz="18" w:space="0" w:color="000000"/>
              <w:bottom w:val="single" w:sz="4" w:space="0" w:color="000000"/>
              <w:right w:val="none" w:sz="6" w:space="0" w:color="auto"/>
            </w:tcBorders>
          </w:tcPr>
          <w:p w14:paraId="54E4D6EA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8"/>
                <w:szCs w:val="18"/>
                <w:lang w:val="id-ID"/>
              </w:rPr>
            </w:pPr>
          </w:p>
        </w:tc>
        <w:tc>
          <w:tcPr>
            <w:tcW w:w="2164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18" w:space="0" w:color="000000"/>
            </w:tcBorders>
          </w:tcPr>
          <w:p w14:paraId="6A15A2B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7" w:line="192" w:lineRule="exact"/>
              <w:ind w:left="755"/>
              <w:jc w:val="left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N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5B0FA91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7" w:line="192" w:lineRule="exact"/>
              <w:ind w:right="3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D7693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7" w:line="192" w:lineRule="exact"/>
              <w:ind w:right="3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EC5F3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7" w:line="192" w:lineRule="exact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0D7A9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7" w:line="192" w:lineRule="exact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254A9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7" w:line="192" w:lineRule="exact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AAC11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7" w:line="192" w:lineRule="exact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BD96F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7" w:line="192" w:lineRule="exact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D549FB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7" w:line="192" w:lineRule="exact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8065E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7" w:line="192" w:lineRule="exact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2D3409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7" w:line="192" w:lineRule="exact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4D62A91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7" w:line="192" w:lineRule="exact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</w:tr>
      <w:tr w:rsidR="008E626A" w:rsidRPr="008E626A" w14:paraId="28D9E4A0" w14:textId="77777777" w:rsidTr="00872BCF">
        <w:trPr>
          <w:trHeight w:val="1076"/>
        </w:trPr>
        <w:tc>
          <w:tcPr>
            <w:tcW w:w="1525" w:type="dxa"/>
            <w:tcBorders>
              <w:top w:val="single" w:sz="4" w:space="0" w:color="000000"/>
              <w:left w:val="single" w:sz="18" w:space="0" w:color="000000"/>
              <w:bottom w:val="none" w:sz="6" w:space="0" w:color="auto"/>
              <w:right w:val="none" w:sz="6" w:space="0" w:color="auto"/>
            </w:tcBorders>
          </w:tcPr>
          <w:p w14:paraId="35DE3505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  <w:lang w:val="id-ID"/>
              </w:rPr>
            </w:pPr>
          </w:p>
          <w:p w14:paraId="28A4D2B7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  <w:lang w:val="id-ID"/>
              </w:rPr>
            </w:pPr>
          </w:p>
          <w:p w14:paraId="56347E6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68"/>
              <w:ind w:left="87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216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18" w:space="0" w:color="000000"/>
            </w:tcBorders>
          </w:tcPr>
          <w:p w14:paraId="36E26A5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09" w:line="372" w:lineRule="auto"/>
              <w:ind w:left="755" w:right="486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Pearson Correlation</w:t>
            </w:r>
          </w:p>
          <w:p w14:paraId="27178B6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0"/>
              <w:ind w:left="75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4D4B3CB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sz w:val="22"/>
                <w:szCs w:val="22"/>
                <w:lang w:val="id-ID"/>
              </w:rPr>
            </w:pPr>
          </w:p>
          <w:p w14:paraId="5A660E74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33"/>
              <w:rPr>
                <w:rFonts w:ascii="Arial" w:hAnsi="Arial" w:cs="Arial"/>
                <w:spacing w:val="-2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pacing w:val="-2"/>
                <w:sz w:val="18"/>
                <w:szCs w:val="18"/>
                <w:lang w:val="id-ID"/>
              </w:rPr>
              <w:t>.609</w:t>
            </w:r>
            <w:r w:rsidRPr="008E626A">
              <w:rPr>
                <w:rFonts w:ascii="Arial" w:hAnsi="Arial" w:cs="Arial"/>
                <w:spacing w:val="-2"/>
                <w:position w:val="6"/>
                <w:sz w:val="12"/>
                <w:szCs w:val="12"/>
                <w:lang w:val="id-ID"/>
              </w:rPr>
              <w:t>**</w:t>
            </w:r>
          </w:p>
          <w:p w14:paraId="1845524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"/>
              <w:jc w:val="left"/>
              <w:rPr>
                <w:b/>
                <w:bCs/>
                <w:sz w:val="27"/>
                <w:szCs w:val="27"/>
                <w:lang w:val="id-ID"/>
              </w:rPr>
            </w:pPr>
          </w:p>
          <w:p w14:paraId="36725B57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27"/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  <w:t>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C26E18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sz w:val="22"/>
                <w:szCs w:val="22"/>
                <w:lang w:val="id-ID"/>
              </w:rPr>
            </w:pPr>
          </w:p>
          <w:p w14:paraId="5AA62E50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36"/>
              <w:rPr>
                <w:rFonts w:ascii="Arial" w:hAnsi="Arial" w:cs="Arial"/>
                <w:spacing w:val="-2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pacing w:val="-2"/>
                <w:sz w:val="18"/>
                <w:szCs w:val="18"/>
                <w:lang w:val="id-ID"/>
              </w:rPr>
              <w:t>.464</w:t>
            </w:r>
            <w:r w:rsidRPr="008E626A">
              <w:rPr>
                <w:rFonts w:ascii="Arial" w:hAnsi="Arial" w:cs="Arial"/>
                <w:spacing w:val="-2"/>
                <w:position w:val="6"/>
                <w:sz w:val="12"/>
                <w:szCs w:val="12"/>
                <w:lang w:val="id-ID"/>
              </w:rPr>
              <w:t>**</w:t>
            </w:r>
          </w:p>
          <w:p w14:paraId="344B971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"/>
              <w:jc w:val="left"/>
              <w:rPr>
                <w:b/>
                <w:bCs/>
                <w:sz w:val="27"/>
                <w:szCs w:val="27"/>
                <w:lang w:val="id-ID"/>
              </w:rPr>
            </w:pPr>
          </w:p>
          <w:p w14:paraId="52F03A00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31"/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  <w:t>.005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4EDFA6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sz w:val="22"/>
                <w:szCs w:val="22"/>
                <w:lang w:val="id-ID"/>
              </w:rPr>
            </w:pPr>
          </w:p>
          <w:p w14:paraId="18AB0FB1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27"/>
              <w:rPr>
                <w:rFonts w:ascii="Arial" w:hAnsi="Arial" w:cs="Arial"/>
                <w:spacing w:val="-1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  <w:t>.379</w:t>
            </w:r>
            <w:r w:rsidRPr="008E626A">
              <w:rPr>
                <w:rFonts w:ascii="Arial" w:hAnsi="Arial" w:cs="Arial"/>
                <w:spacing w:val="-1"/>
                <w:position w:val="6"/>
                <w:sz w:val="12"/>
                <w:szCs w:val="12"/>
                <w:lang w:val="id-ID"/>
              </w:rPr>
              <w:t>*</w:t>
            </w:r>
          </w:p>
          <w:p w14:paraId="7585B27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"/>
              <w:jc w:val="left"/>
              <w:rPr>
                <w:b/>
                <w:bCs/>
                <w:sz w:val="27"/>
                <w:szCs w:val="27"/>
                <w:lang w:val="id-ID"/>
              </w:rPr>
            </w:pPr>
          </w:p>
          <w:p w14:paraId="251C9623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27"/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  <w:t>.025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4B88FF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sz w:val="22"/>
                <w:szCs w:val="22"/>
                <w:lang w:val="id-ID"/>
              </w:rPr>
            </w:pPr>
          </w:p>
          <w:p w14:paraId="4777A2A3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685"/>
              <w:jc w:val="left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.422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  <w:p w14:paraId="53A731F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"/>
              <w:jc w:val="left"/>
              <w:rPr>
                <w:b/>
                <w:bCs/>
                <w:sz w:val="27"/>
                <w:szCs w:val="27"/>
                <w:lang w:val="id-ID"/>
              </w:rPr>
            </w:pPr>
          </w:p>
          <w:p w14:paraId="50358A88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734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110522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sz w:val="22"/>
                <w:szCs w:val="22"/>
                <w:lang w:val="id-ID"/>
              </w:rPr>
            </w:pPr>
          </w:p>
          <w:p w14:paraId="5A2C9EB3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537"/>
              <w:jc w:val="left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.356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  <w:p w14:paraId="7CD10E8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"/>
              <w:jc w:val="left"/>
              <w:rPr>
                <w:b/>
                <w:bCs/>
                <w:sz w:val="27"/>
                <w:szCs w:val="27"/>
                <w:lang w:val="id-ID"/>
              </w:rPr>
            </w:pPr>
          </w:p>
          <w:p w14:paraId="7B26E7D1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58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.036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E98458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sz w:val="22"/>
                <w:szCs w:val="22"/>
                <w:lang w:val="id-ID"/>
              </w:rPr>
            </w:pPr>
          </w:p>
          <w:p w14:paraId="52AFDE40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499"/>
              <w:jc w:val="left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.735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  <w:p w14:paraId="3FEE1C6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"/>
              <w:jc w:val="left"/>
              <w:rPr>
                <w:b/>
                <w:bCs/>
                <w:sz w:val="27"/>
                <w:szCs w:val="27"/>
                <w:lang w:val="id-ID"/>
              </w:rPr>
            </w:pPr>
          </w:p>
          <w:p w14:paraId="2CC4B5D9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590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181072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sz w:val="22"/>
                <w:szCs w:val="22"/>
                <w:lang w:val="id-ID"/>
              </w:rPr>
            </w:pPr>
          </w:p>
          <w:p w14:paraId="1DFCE573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359"/>
              <w:jc w:val="left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.526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  <w:p w14:paraId="09FB24A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"/>
              <w:jc w:val="left"/>
              <w:rPr>
                <w:b/>
                <w:bCs/>
                <w:sz w:val="27"/>
                <w:szCs w:val="27"/>
                <w:lang w:val="id-ID"/>
              </w:rPr>
            </w:pPr>
          </w:p>
          <w:p w14:paraId="02BAC7A9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450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28A447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sz w:val="22"/>
                <w:szCs w:val="22"/>
                <w:lang w:val="id-ID"/>
              </w:rPr>
            </w:pPr>
          </w:p>
          <w:p w14:paraId="1D7120D6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499"/>
              <w:jc w:val="left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.497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  <w:p w14:paraId="1805848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"/>
              <w:jc w:val="left"/>
              <w:rPr>
                <w:b/>
                <w:bCs/>
                <w:sz w:val="27"/>
                <w:szCs w:val="27"/>
                <w:lang w:val="id-ID"/>
              </w:rPr>
            </w:pPr>
          </w:p>
          <w:p w14:paraId="26BA70F6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590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98C442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sz w:val="22"/>
                <w:szCs w:val="22"/>
                <w:lang w:val="id-ID"/>
              </w:rPr>
            </w:pPr>
          </w:p>
          <w:p w14:paraId="751EEA73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399"/>
              <w:jc w:val="left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.354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  <w:p w14:paraId="3E1521A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"/>
              <w:jc w:val="left"/>
              <w:rPr>
                <w:b/>
                <w:bCs/>
                <w:sz w:val="27"/>
                <w:szCs w:val="27"/>
                <w:lang w:val="id-ID"/>
              </w:rPr>
            </w:pPr>
          </w:p>
          <w:p w14:paraId="4BB908D1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447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.037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4940B2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sz w:val="22"/>
                <w:szCs w:val="22"/>
                <w:lang w:val="id-ID"/>
              </w:rPr>
            </w:pPr>
          </w:p>
          <w:p w14:paraId="0E7C86C0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357"/>
              <w:jc w:val="left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.600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  <w:p w14:paraId="5A4A345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"/>
              <w:jc w:val="left"/>
              <w:rPr>
                <w:b/>
                <w:bCs/>
                <w:sz w:val="27"/>
                <w:szCs w:val="27"/>
                <w:lang w:val="id-ID"/>
              </w:rPr>
            </w:pPr>
          </w:p>
          <w:p w14:paraId="6BC6B71C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448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416B8E4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563E2337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21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1</w:t>
            </w:r>
          </w:p>
        </w:tc>
      </w:tr>
      <w:tr w:rsidR="008E626A" w:rsidRPr="008E626A" w14:paraId="611538AC" w14:textId="77777777" w:rsidTr="00872BCF">
        <w:trPr>
          <w:trHeight w:val="283"/>
        </w:trPr>
        <w:tc>
          <w:tcPr>
            <w:tcW w:w="1525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none" w:sz="6" w:space="0" w:color="auto"/>
            </w:tcBorders>
          </w:tcPr>
          <w:p w14:paraId="4A249A54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8"/>
                <w:szCs w:val="18"/>
                <w:lang w:val="id-ID"/>
              </w:rPr>
            </w:pPr>
          </w:p>
        </w:tc>
        <w:tc>
          <w:tcPr>
            <w:tcW w:w="2164" w:type="dxa"/>
            <w:tcBorders>
              <w:top w:val="none" w:sz="6" w:space="0" w:color="auto"/>
              <w:left w:val="none" w:sz="6" w:space="0" w:color="auto"/>
              <w:bottom w:val="single" w:sz="18" w:space="0" w:color="000000"/>
              <w:right w:val="single" w:sz="18" w:space="0" w:color="000000"/>
            </w:tcBorders>
          </w:tcPr>
          <w:p w14:paraId="794157F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left="755"/>
              <w:jc w:val="left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N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5AD780B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right="3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871769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right="3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3DF931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319B19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BBED37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2C3150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10AB27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26D620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957C9B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7E168E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2D81A14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</w:tr>
    </w:tbl>
    <w:p w14:paraId="062BFF72" w14:textId="77777777" w:rsidR="008E626A" w:rsidRPr="008E626A" w:rsidRDefault="008E626A" w:rsidP="008E626A">
      <w:pPr>
        <w:pStyle w:val="BodyText"/>
        <w:kinsoku w:val="0"/>
        <w:overflowPunct w:val="0"/>
        <w:spacing w:before="104"/>
        <w:ind w:left="413"/>
        <w:rPr>
          <w:rFonts w:ascii="Arial" w:hAnsi="Arial" w:cs="Arial"/>
          <w:sz w:val="18"/>
          <w:szCs w:val="18"/>
          <w:lang w:val="id-ID"/>
        </w:rPr>
      </w:pPr>
      <w:r w:rsidRPr="008E626A">
        <w:rPr>
          <w:rFonts w:ascii="Arial" w:hAnsi="Arial" w:cs="Arial"/>
          <w:sz w:val="18"/>
          <w:szCs w:val="18"/>
          <w:lang w:val="id-ID"/>
        </w:rPr>
        <w:t>*. Correlation is significant at the 0.05 level (2-tailed).</w:t>
      </w:r>
    </w:p>
    <w:p w14:paraId="60F36D89" w14:textId="77777777" w:rsidR="008E626A" w:rsidRPr="008E626A" w:rsidRDefault="008E626A" w:rsidP="008E626A">
      <w:pPr>
        <w:pStyle w:val="BodyText"/>
        <w:kinsoku w:val="0"/>
        <w:overflowPunct w:val="0"/>
        <w:spacing w:before="8"/>
        <w:rPr>
          <w:rFonts w:ascii="Arial" w:hAnsi="Arial" w:cs="Arial"/>
          <w:sz w:val="18"/>
          <w:szCs w:val="18"/>
          <w:lang w:val="id-ID"/>
        </w:rPr>
      </w:pPr>
    </w:p>
    <w:p w14:paraId="75BE18A7" w14:textId="77777777" w:rsidR="008E626A" w:rsidRPr="008E626A" w:rsidRDefault="008E626A" w:rsidP="008E626A">
      <w:pPr>
        <w:pStyle w:val="BodyText"/>
        <w:kinsoku w:val="0"/>
        <w:overflowPunct w:val="0"/>
        <w:spacing w:before="97"/>
        <w:ind w:left="413"/>
        <w:rPr>
          <w:rFonts w:ascii="Arial" w:hAnsi="Arial" w:cs="Arial"/>
          <w:sz w:val="18"/>
          <w:szCs w:val="18"/>
          <w:lang w:val="id-ID"/>
        </w:rPr>
      </w:pPr>
      <w:r w:rsidRPr="008E626A">
        <w:rPr>
          <w:rFonts w:ascii="Arial" w:hAnsi="Arial" w:cs="Arial"/>
          <w:sz w:val="18"/>
          <w:szCs w:val="18"/>
          <w:lang w:val="id-ID"/>
        </w:rPr>
        <w:t>**. Correlation is significant at the 0.01 level (2-tailed).</w:t>
      </w:r>
    </w:p>
    <w:p w14:paraId="18C4B07D" w14:textId="77777777" w:rsidR="008E626A" w:rsidRPr="008E626A" w:rsidRDefault="008E626A" w:rsidP="008E626A">
      <w:pPr>
        <w:pStyle w:val="BodyText"/>
        <w:kinsoku w:val="0"/>
        <w:overflowPunct w:val="0"/>
        <w:rPr>
          <w:rFonts w:ascii="Arial" w:hAnsi="Arial" w:cs="Arial"/>
          <w:sz w:val="20"/>
          <w:szCs w:val="20"/>
          <w:lang w:val="id-ID"/>
        </w:rPr>
      </w:pPr>
    </w:p>
    <w:p w14:paraId="4CB35B97" w14:textId="77777777" w:rsidR="008E626A" w:rsidRPr="008E626A" w:rsidRDefault="008E626A" w:rsidP="008E626A">
      <w:pPr>
        <w:pStyle w:val="BodyText"/>
        <w:kinsoku w:val="0"/>
        <w:overflowPunct w:val="0"/>
        <w:rPr>
          <w:rFonts w:ascii="Arial" w:hAnsi="Arial" w:cs="Arial"/>
          <w:sz w:val="20"/>
          <w:szCs w:val="20"/>
          <w:lang w:val="id-ID"/>
        </w:rPr>
      </w:pPr>
    </w:p>
    <w:p w14:paraId="17CD81D4" w14:textId="77777777" w:rsidR="008E626A" w:rsidRPr="008E626A" w:rsidRDefault="008E626A" w:rsidP="008E626A">
      <w:pPr>
        <w:pStyle w:val="BodyText"/>
        <w:kinsoku w:val="0"/>
        <w:overflowPunct w:val="0"/>
        <w:rPr>
          <w:rFonts w:ascii="Arial" w:hAnsi="Arial" w:cs="Arial"/>
          <w:sz w:val="20"/>
          <w:szCs w:val="20"/>
          <w:lang w:val="id-ID"/>
        </w:rPr>
      </w:pPr>
    </w:p>
    <w:p w14:paraId="41FA70EA" w14:textId="77777777" w:rsidR="008E626A" w:rsidRPr="008E626A" w:rsidRDefault="008E626A" w:rsidP="008E626A">
      <w:pPr>
        <w:pStyle w:val="BodyText"/>
        <w:kinsoku w:val="0"/>
        <w:overflowPunct w:val="0"/>
        <w:spacing w:before="1"/>
        <w:rPr>
          <w:rFonts w:ascii="Arial" w:hAnsi="Arial" w:cs="Arial"/>
          <w:sz w:val="22"/>
          <w:szCs w:val="22"/>
          <w:lang w:val="id-ID"/>
        </w:rPr>
      </w:pPr>
    </w:p>
    <w:p w14:paraId="3FCAA51D" w14:textId="77777777" w:rsidR="008E626A" w:rsidRPr="008E626A" w:rsidRDefault="008E626A" w:rsidP="008E626A">
      <w:pPr>
        <w:pStyle w:val="Heading2"/>
        <w:numPr>
          <w:ilvl w:val="2"/>
          <w:numId w:val="9"/>
        </w:numPr>
        <w:tabs>
          <w:tab w:val="left" w:pos="7275"/>
        </w:tabs>
        <w:kinsoku w:val="0"/>
        <w:overflowPunct w:val="0"/>
        <w:spacing w:before="90"/>
        <w:ind w:left="7274" w:hanging="361"/>
        <w:jc w:val="left"/>
        <w:rPr>
          <w:lang w:val="id-ID"/>
        </w:rPr>
      </w:pPr>
      <w:r w:rsidRPr="008E626A">
        <w:rPr>
          <w:lang w:val="id-ID"/>
        </w:rPr>
        <w:t>Hasil Uji Reliabilitas</w:t>
      </w:r>
    </w:p>
    <w:p w14:paraId="5C2D16C9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48D00146" w14:textId="7A27E38A" w:rsidR="008E626A" w:rsidRPr="008E626A" w:rsidRDefault="008E626A" w:rsidP="008E626A">
      <w:pPr>
        <w:pStyle w:val="BodyText"/>
        <w:kinsoku w:val="0"/>
        <w:overflowPunct w:val="0"/>
        <w:spacing w:before="9"/>
        <w:rPr>
          <w:b/>
          <w:bCs/>
          <w:sz w:val="16"/>
          <w:szCs w:val="16"/>
          <w:lang w:val="id-ID"/>
        </w:rPr>
      </w:pPr>
      <w:r w:rsidRPr="008E626A">
        <w:rPr>
          <w:noProof/>
          <w:lang w:val="id-ID"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316B1D3F" wp14:editId="573A7F06">
                <wp:simplePos x="0" y="0"/>
                <wp:positionH relativeFrom="page">
                  <wp:posOffset>4243705</wp:posOffset>
                </wp:positionH>
                <wp:positionV relativeFrom="paragraph">
                  <wp:posOffset>147320</wp:posOffset>
                </wp:positionV>
                <wp:extent cx="2564130" cy="12700"/>
                <wp:effectExtent l="5080" t="4445" r="12065" b="1905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4130" cy="12700"/>
                          <a:chOff x="6683" y="232"/>
                          <a:chExt cx="4038" cy="20"/>
                        </a:xfrm>
                      </wpg:grpSpPr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6683" y="237"/>
                            <a:ext cx="2055" cy="20"/>
                          </a:xfrm>
                          <a:custGeom>
                            <a:avLst/>
                            <a:gdLst>
                              <a:gd name="T0" fmla="*/ 0 w 2055"/>
                              <a:gd name="T1" fmla="*/ 0 h 20"/>
                              <a:gd name="T2" fmla="*/ 2054 w 20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55" h="20">
                                <a:moveTo>
                                  <a:pt x="0" y="0"/>
                                </a:moveTo>
                                <a:lnTo>
                                  <a:pt x="205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"/>
                        <wps:cNvSpPr>
                          <a:spLocks/>
                        </wps:cNvSpPr>
                        <wps:spPr bwMode="auto">
                          <a:xfrm>
                            <a:off x="8738" y="2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9 w 20"/>
                              <a:gd name="T3" fmla="*/ 9 h 20"/>
                              <a:gd name="T4" fmla="*/ 9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8747" y="237"/>
                            <a:ext cx="1974" cy="20"/>
                          </a:xfrm>
                          <a:custGeom>
                            <a:avLst/>
                            <a:gdLst>
                              <a:gd name="T0" fmla="*/ 0 w 1974"/>
                              <a:gd name="T1" fmla="*/ 0 h 20"/>
                              <a:gd name="T2" fmla="*/ 1973 w 19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74" h="20">
                                <a:moveTo>
                                  <a:pt x="0" y="0"/>
                                </a:moveTo>
                                <a:lnTo>
                                  <a:pt x="1973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E72E3" id="Group 13" o:spid="_x0000_s1026" style="position:absolute;margin-left:334.15pt;margin-top:11.6pt;width:201.9pt;height:1pt;z-index:251659264;mso-wrap-distance-left:0;mso-wrap-distance-right:0;mso-position-horizontal-relative:page" coordorigin="6683,232" coordsize="40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" o:allowincell="f">
                <v:shape id="Freeform 7" o:spid="_x0000_s1027" style="position:absolute;left:6683;top:237;width:2055;height:20;visibility:visible;mso-wrap-style:square;v-text-anchor:top" coordsize="20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" path="m,l2054,e" filled="f" strokeweight=".16931mm">
                  <v:path arrowok="t" o:connecttype="custom" o:connectlocs="0,0;2054,0" o:connectangles="0,0"/>
                </v:shape>
                <v:shape id="Freeform 8" o:spid="_x0000_s1028" style="position:absolute;left:8738;top:2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" path="m,9r9,l9,,,,,9xe" fillcolor="black" stroked="f">
                  <v:path arrowok="t" o:connecttype="custom" o:connectlocs="0,9;9,9;9,0;0,0;0,9" o:connectangles="0,0,0,0,0"/>
                </v:shape>
                <v:shape id="Freeform 9" o:spid="_x0000_s1029" style="position:absolute;left:8747;top:237;width:1974;height:20;visibility:visible;mso-wrap-style:square;v-text-anchor:top" coordsize="19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" path="m,l1973,e" filled="f" strokeweight=".16931mm">
                  <v:path arrowok="t" o:connecttype="custom" o:connectlocs="0,0;1973,0" o:connectangles="0,0"/>
                </v:shape>
                <w10:wrap type="topAndBottom" anchorx="page"/>
              </v:group>
            </w:pict>
          </mc:Fallback>
        </mc:AlternateContent>
      </w:r>
    </w:p>
    <w:p w14:paraId="6ECDB59D" w14:textId="77777777" w:rsidR="008E626A" w:rsidRPr="008E626A" w:rsidRDefault="008E626A" w:rsidP="008E626A">
      <w:pPr>
        <w:pStyle w:val="BodyText"/>
        <w:tabs>
          <w:tab w:val="left" w:pos="3041"/>
          <w:tab w:val="left" w:pos="4544"/>
        </w:tabs>
        <w:kinsoku w:val="0"/>
        <w:overflowPunct w:val="0"/>
        <w:spacing w:before="10"/>
        <w:ind w:left="506"/>
        <w:jc w:val="center"/>
        <w:rPr>
          <w:i/>
          <w:iCs/>
          <w:lang w:val="id-ID"/>
        </w:rPr>
      </w:pPr>
      <w:r w:rsidRPr="008E626A">
        <w:rPr>
          <w:i/>
          <w:iCs/>
          <w:u w:val="single"/>
          <w:lang w:val="id-ID"/>
        </w:rPr>
        <w:t xml:space="preserve">  </w:t>
      </w:r>
      <w:r w:rsidRPr="008E626A">
        <w:rPr>
          <w:i/>
          <w:iCs/>
          <w:spacing w:val="-22"/>
          <w:u w:val="single"/>
          <w:lang w:val="id-ID"/>
        </w:rPr>
        <w:t xml:space="preserve"> </w:t>
      </w:r>
      <w:r w:rsidRPr="008E626A">
        <w:rPr>
          <w:i/>
          <w:iCs/>
          <w:u w:val="single"/>
          <w:lang w:val="id-ID"/>
        </w:rPr>
        <w:t>Cronbach's</w:t>
      </w:r>
      <w:r w:rsidRPr="008E626A">
        <w:rPr>
          <w:i/>
          <w:iCs/>
          <w:spacing w:val="-2"/>
          <w:u w:val="single"/>
          <w:lang w:val="id-ID"/>
        </w:rPr>
        <w:t xml:space="preserve"> </w:t>
      </w:r>
      <w:r w:rsidRPr="008E626A">
        <w:rPr>
          <w:i/>
          <w:iCs/>
          <w:u w:val="single"/>
          <w:lang w:val="id-ID"/>
        </w:rPr>
        <w:t>Alpha</w:t>
      </w:r>
      <w:r w:rsidRPr="008E626A">
        <w:rPr>
          <w:i/>
          <w:iCs/>
          <w:u w:val="single"/>
          <w:lang w:val="id-ID"/>
        </w:rPr>
        <w:tab/>
      </w:r>
      <w:r w:rsidRPr="008E626A">
        <w:rPr>
          <w:u w:val="single"/>
          <w:lang w:val="id-ID"/>
        </w:rPr>
        <w:t>N of</w:t>
      </w:r>
      <w:r w:rsidRPr="008E626A">
        <w:rPr>
          <w:spacing w:val="-6"/>
          <w:u w:val="single"/>
          <w:lang w:val="id-ID"/>
        </w:rPr>
        <w:t xml:space="preserve"> </w:t>
      </w:r>
      <w:r w:rsidRPr="008E626A">
        <w:rPr>
          <w:u w:val="single"/>
          <w:lang w:val="id-ID"/>
        </w:rPr>
        <w:t>Items</w:t>
      </w:r>
      <w:r w:rsidRPr="008E626A">
        <w:rPr>
          <w:u w:val="single"/>
          <w:lang w:val="id-ID"/>
        </w:rPr>
        <w:tab/>
      </w:r>
    </w:p>
    <w:p w14:paraId="64BD4A69" w14:textId="77777777" w:rsidR="008E626A" w:rsidRPr="008E626A" w:rsidRDefault="008E626A" w:rsidP="008E626A">
      <w:pPr>
        <w:pStyle w:val="BodyText"/>
        <w:tabs>
          <w:tab w:val="left" w:pos="1264"/>
          <w:tab w:val="left" w:pos="3435"/>
          <w:tab w:val="left" w:pos="4544"/>
        </w:tabs>
        <w:kinsoku w:val="0"/>
        <w:overflowPunct w:val="0"/>
        <w:spacing w:before="56"/>
        <w:ind w:left="492"/>
        <w:jc w:val="center"/>
        <w:rPr>
          <w:lang w:val="id-ID"/>
        </w:rPr>
      </w:pPr>
      <w:r w:rsidRPr="008E626A">
        <w:rPr>
          <w:u w:val="single"/>
          <w:lang w:val="id-ID"/>
        </w:rPr>
        <w:t xml:space="preserve"> </w:t>
      </w:r>
      <w:r w:rsidRPr="008E626A">
        <w:rPr>
          <w:u w:val="single"/>
          <w:lang w:val="id-ID"/>
        </w:rPr>
        <w:tab/>
        <w:t>0,632</w:t>
      </w:r>
      <w:r w:rsidRPr="008E626A">
        <w:rPr>
          <w:u w:val="single"/>
          <w:lang w:val="id-ID"/>
        </w:rPr>
        <w:tab/>
        <w:t>10</w:t>
      </w:r>
      <w:r w:rsidRPr="008E626A">
        <w:rPr>
          <w:u w:val="single"/>
          <w:lang w:val="id-ID"/>
        </w:rPr>
        <w:tab/>
      </w:r>
    </w:p>
    <w:p w14:paraId="4CDC7A15" w14:textId="77777777" w:rsidR="008E626A" w:rsidRPr="008E626A" w:rsidRDefault="008E626A" w:rsidP="008E626A">
      <w:pPr>
        <w:pStyle w:val="BodyText"/>
        <w:tabs>
          <w:tab w:val="left" w:pos="1264"/>
          <w:tab w:val="left" w:pos="3435"/>
          <w:tab w:val="left" w:pos="4544"/>
        </w:tabs>
        <w:kinsoku w:val="0"/>
        <w:overflowPunct w:val="0"/>
        <w:spacing w:before="56"/>
        <w:ind w:left="492"/>
        <w:jc w:val="center"/>
        <w:rPr>
          <w:lang w:val="id-ID"/>
        </w:rPr>
        <w:sectPr w:rsidR="008E626A" w:rsidRPr="008E626A">
          <w:pgSz w:w="16840" w:h="11910" w:orient="landscape"/>
          <w:pgMar w:top="1100" w:right="660" w:bottom="1100" w:left="720" w:header="0" w:footer="0" w:gutter="0"/>
          <w:cols w:space="720"/>
          <w:noEndnote/>
        </w:sectPr>
      </w:pPr>
    </w:p>
    <w:p w14:paraId="41444C99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743B62AB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25453934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6BB035C3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620B6AAE" w14:textId="77777777" w:rsidR="008E626A" w:rsidRPr="008E626A" w:rsidRDefault="008E626A" w:rsidP="008E626A">
      <w:pPr>
        <w:pStyle w:val="Heading2"/>
        <w:numPr>
          <w:ilvl w:val="1"/>
          <w:numId w:val="9"/>
        </w:numPr>
        <w:tabs>
          <w:tab w:val="left" w:pos="6463"/>
        </w:tabs>
        <w:kinsoku w:val="0"/>
        <w:overflowPunct w:val="0"/>
        <w:spacing w:before="90"/>
        <w:ind w:left="6462" w:hanging="721"/>
        <w:jc w:val="left"/>
        <w:rPr>
          <w:lang w:val="id-ID"/>
        </w:rPr>
      </w:pPr>
      <w:r w:rsidRPr="008E626A">
        <w:rPr>
          <w:lang w:val="id-ID"/>
        </w:rPr>
        <w:t>Aspek Pengelolaan Keuangan</w:t>
      </w:r>
      <w:r w:rsidRPr="008E626A">
        <w:rPr>
          <w:spacing w:val="6"/>
          <w:lang w:val="id-ID"/>
        </w:rPr>
        <w:t xml:space="preserve"> </w:t>
      </w:r>
      <w:r w:rsidRPr="008E626A">
        <w:rPr>
          <w:lang w:val="id-ID"/>
        </w:rPr>
        <w:t>Usaha</w:t>
      </w:r>
    </w:p>
    <w:p w14:paraId="6B088454" w14:textId="77777777" w:rsidR="008E626A" w:rsidRPr="008E626A" w:rsidRDefault="008E626A" w:rsidP="008E626A">
      <w:pPr>
        <w:pStyle w:val="BodyText"/>
        <w:kinsoku w:val="0"/>
        <w:overflowPunct w:val="0"/>
        <w:spacing w:before="8"/>
        <w:rPr>
          <w:b/>
          <w:bCs/>
          <w:sz w:val="35"/>
          <w:szCs w:val="35"/>
          <w:lang w:val="id-ID"/>
        </w:rPr>
      </w:pPr>
    </w:p>
    <w:p w14:paraId="40C972AB" w14:textId="77777777" w:rsidR="008E626A" w:rsidRPr="008E626A" w:rsidRDefault="008E626A" w:rsidP="008E626A">
      <w:pPr>
        <w:pStyle w:val="ListParagraph"/>
        <w:numPr>
          <w:ilvl w:val="2"/>
          <w:numId w:val="9"/>
        </w:numPr>
        <w:tabs>
          <w:tab w:val="left" w:pos="7395"/>
        </w:tabs>
        <w:kinsoku w:val="0"/>
        <w:overflowPunct w:val="0"/>
        <w:ind w:hanging="721"/>
        <w:rPr>
          <w:b/>
          <w:bCs/>
          <w:lang w:val="id-ID"/>
        </w:rPr>
      </w:pPr>
      <w:r w:rsidRPr="008E626A">
        <w:rPr>
          <w:b/>
          <w:bCs/>
          <w:lang w:val="id-ID"/>
        </w:rPr>
        <w:t>Hasil Uji</w:t>
      </w:r>
      <w:r w:rsidRPr="008E626A">
        <w:rPr>
          <w:b/>
          <w:bCs/>
          <w:spacing w:val="-1"/>
          <w:lang w:val="id-ID"/>
        </w:rPr>
        <w:t xml:space="preserve"> </w:t>
      </w:r>
      <w:r w:rsidRPr="008E626A">
        <w:rPr>
          <w:b/>
          <w:bCs/>
          <w:lang w:val="id-ID"/>
        </w:rPr>
        <w:t>Validitas</w:t>
      </w:r>
    </w:p>
    <w:p w14:paraId="0B40D02F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507F482E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3E00F3E3" w14:textId="77777777" w:rsidR="008E626A" w:rsidRPr="008E626A" w:rsidRDefault="008E626A" w:rsidP="008E626A">
      <w:pPr>
        <w:pStyle w:val="BodyText"/>
        <w:kinsoku w:val="0"/>
        <w:overflowPunct w:val="0"/>
        <w:spacing w:before="5"/>
        <w:rPr>
          <w:b/>
          <w:bCs/>
          <w:lang w:val="id-ID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9"/>
        <w:gridCol w:w="1277"/>
        <w:gridCol w:w="1132"/>
        <w:gridCol w:w="1132"/>
        <w:gridCol w:w="993"/>
        <w:gridCol w:w="849"/>
        <w:gridCol w:w="993"/>
        <w:gridCol w:w="992"/>
        <w:gridCol w:w="988"/>
        <w:gridCol w:w="992"/>
        <w:gridCol w:w="993"/>
        <w:gridCol w:w="993"/>
      </w:tblGrid>
      <w:tr w:rsidR="008E626A" w:rsidRPr="008E626A" w14:paraId="5A6276B9" w14:textId="77777777" w:rsidTr="00872BCF">
        <w:trPr>
          <w:trHeight w:val="632"/>
        </w:trPr>
        <w:tc>
          <w:tcPr>
            <w:tcW w:w="38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9929E0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8"/>
                <w:szCs w:val="18"/>
                <w:lang w:val="id-ID"/>
              </w:rPr>
            </w:pPr>
          </w:p>
        </w:tc>
        <w:tc>
          <w:tcPr>
            <w:tcW w:w="12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1FE84B1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" w:line="318" w:lineRule="exact"/>
              <w:ind w:left="385" w:right="204" w:hanging="12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Sbr Dana Usaha</w:t>
            </w:r>
          </w:p>
        </w:tc>
        <w:tc>
          <w:tcPr>
            <w:tcW w:w="11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D96A87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" w:line="318" w:lineRule="exact"/>
              <w:ind w:left="167" w:right="104" w:firstLine="259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Lap Keuangan</w:t>
            </w:r>
          </w:p>
        </w:tc>
        <w:tc>
          <w:tcPr>
            <w:tcW w:w="11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7C9027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" w:line="318" w:lineRule="exact"/>
              <w:ind w:left="173" w:right="98" w:firstLine="259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Lap Keuangan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57176E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06"/>
              <w:ind w:left="160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Mjm Kas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CEAB78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06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Mjm Kas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38ED64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06"/>
              <w:ind w:left="161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Mjm Kas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9BF831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" w:line="318" w:lineRule="exact"/>
              <w:ind w:left="335" w:right="27" w:hanging="231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Pengangg aran</w:t>
            </w:r>
          </w:p>
        </w:tc>
        <w:tc>
          <w:tcPr>
            <w:tcW w:w="98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315CC2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" w:line="318" w:lineRule="exact"/>
              <w:ind w:left="332" w:right="26" w:hanging="231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Pengangg aran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64594C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" w:line="318" w:lineRule="exact"/>
              <w:ind w:left="338" w:right="24" w:hanging="231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Pengangg aran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668D73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" w:line="318" w:lineRule="exact"/>
              <w:ind w:left="340" w:right="23" w:hanging="231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Pengangg aran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7F14C1F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06"/>
              <w:ind w:left="221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TOTAL</w:t>
            </w:r>
          </w:p>
        </w:tc>
      </w:tr>
      <w:tr w:rsidR="008E626A" w:rsidRPr="008E626A" w14:paraId="28F96195" w14:textId="77777777" w:rsidTr="00872BCF">
        <w:trPr>
          <w:trHeight w:val="367"/>
        </w:trPr>
        <w:tc>
          <w:tcPr>
            <w:tcW w:w="3829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0E718E6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2"/>
              <w:ind w:right="18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1277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3571785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2"/>
              <w:ind w:right="35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1</w:t>
            </w:r>
          </w:p>
        </w:tc>
        <w:tc>
          <w:tcPr>
            <w:tcW w:w="1132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D22506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9"/>
              <w:ind w:right="34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.506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1132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874A05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9"/>
              <w:ind w:right="25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.429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D37362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9"/>
              <w:ind w:right="33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.480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A24E07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2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.109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3C30F1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2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.130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D27B0F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9"/>
              <w:ind w:right="29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.553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88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6BDB18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2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.327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64F626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2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.183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E7DE5C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2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.235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7EE4C22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9"/>
              <w:ind w:right="26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.585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</w:tr>
      <w:tr w:rsidR="008E626A" w:rsidRPr="008E626A" w14:paraId="0A7158E1" w14:textId="77777777" w:rsidTr="00872BCF">
        <w:trPr>
          <w:trHeight w:val="360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02215E16" w14:textId="77777777" w:rsidR="008E626A" w:rsidRPr="008E626A" w:rsidRDefault="008E626A" w:rsidP="00872BCF">
            <w:pPr>
              <w:pStyle w:val="TableParagraph"/>
              <w:tabs>
                <w:tab w:val="left" w:pos="1991"/>
              </w:tabs>
              <w:kinsoku w:val="0"/>
              <w:overflowPunct w:val="0"/>
              <w:spacing w:before="74"/>
              <w:ind w:left="80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Sbr</w:t>
            </w:r>
            <w:r w:rsidRPr="008E626A">
              <w:rPr>
                <w:rFonts w:ascii="Arial" w:hAnsi="Arial" w:cs="Arial"/>
                <w:spacing w:val="4"/>
                <w:sz w:val="18"/>
                <w:szCs w:val="18"/>
                <w:lang w:val="id-ID"/>
              </w:rPr>
              <w:t xml:space="preserve"> </w:t>
            </w:r>
            <w:r w:rsidRPr="008E626A">
              <w:rPr>
                <w:rFonts w:ascii="Arial" w:hAnsi="Arial" w:cs="Arial"/>
                <w:spacing w:val="-3"/>
                <w:sz w:val="18"/>
                <w:szCs w:val="18"/>
                <w:lang w:val="id-ID"/>
              </w:rPr>
              <w:t>Dana</w:t>
            </w:r>
            <w:r w:rsidRPr="008E626A">
              <w:rPr>
                <w:rFonts w:ascii="Arial" w:hAnsi="Arial" w:cs="Arial"/>
                <w:spacing w:val="3"/>
                <w:sz w:val="18"/>
                <w:szCs w:val="18"/>
                <w:lang w:val="id-ID"/>
              </w:rPr>
              <w:t xml:space="preserve"> 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Usaha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ab/>
              <w:t>Sig.</w:t>
            </w:r>
            <w:r w:rsidRPr="008E626A"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  <w:t xml:space="preserve"> 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(2-tailed)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55231402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8"/>
                <w:szCs w:val="18"/>
                <w:lang w:val="id-ID"/>
              </w:rPr>
            </w:pP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DC37C6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.002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F88469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.010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A082FF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.003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726252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.532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D6B0E3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.457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F0D732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.001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2068B5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.055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01C2D9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.293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40EFC4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.174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7DF0657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</w:tr>
      <w:tr w:rsidR="008E626A" w:rsidRPr="008E626A" w14:paraId="3539E296" w14:textId="77777777" w:rsidTr="00872BCF">
        <w:trPr>
          <w:trHeight w:val="340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396B70B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left="330"/>
              <w:jc w:val="center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N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69CF6F5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3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5F0826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3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6C6882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962DE0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3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0EC3E1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216846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4E2E01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EBB259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C9F341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29EC6A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4037BC2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</w:tr>
      <w:tr w:rsidR="008E626A" w:rsidRPr="008E626A" w14:paraId="51109369" w14:textId="77777777" w:rsidTr="00872BCF">
        <w:trPr>
          <w:trHeight w:val="321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08B653B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18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55B7127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36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.506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B4C176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34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1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12B934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28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.588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FBDED2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33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.885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4409DC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.276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DF1D19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27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.365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102F9E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29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.648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A390D0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24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.383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9B5625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.261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E898DA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25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.530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7E0CEDE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26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.771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</w:tr>
      <w:tr w:rsidR="008E626A" w:rsidRPr="008E626A" w14:paraId="3AC20549" w14:textId="77777777" w:rsidTr="00872BCF">
        <w:trPr>
          <w:trHeight w:val="319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03F3F5CB" w14:textId="77777777" w:rsidR="008E626A" w:rsidRPr="008E626A" w:rsidRDefault="008E626A" w:rsidP="00872BCF">
            <w:pPr>
              <w:pStyle w:val="TableParagraph"/>
              <w:tabs>
                <w:tab w:val="left" w:pos="1991"/>
              </w:tabs>
              <w:kinsoku w:val="0"/>
              <w:overflowPunct w:val="0"/>
              <w:spacing w:before="55"/>
              <w:ind w:left="80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Lap Keuangan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ab/>
              <w:t>Sig.</w:t>
            </w:r>
            <w:r w:rsidRPr="008E626A"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  <w:t xml:space="preserve"> 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(2-tailed)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41292DA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3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.002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3C8853A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8"/>
                <w:szCs w:val="18"/>
                <w:lang w:val="id-ID"/>
              </w:rPr>
            </w:pP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EABF90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67E790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CF5234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.108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3576E0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.031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C24D98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CBA323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.023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E2437F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.129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E8431C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.001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7077B0A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</w:tr>
      <w:tr w:rsidR="008E626A" w:rsidRPr="008E626A" w14:paraId="124B66B4" w14:textId="77777777" w:rsidTr="00872BCF">
        <w:trPr>
          <w:trHeight w:val="319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4051A7F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left="330"/>
              <w:jc w:val="center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N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17A4D45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3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973F1B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3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00DC67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B837EC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3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EA4417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E700E2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BDCCB0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065E75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068008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0E9A07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4DBE22D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</w:tr>
      <w:tr w:rsidR="008E626A" w:rsidRPr="008E626A" w14:paraId="71B26B6B" w14:textId="77777777" w:rsidTr="00872BCF">
        <w:trPr>
          <w:trHeight w:val="321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71AFBDA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18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7E0B038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32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.429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793793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34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.588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F9DC96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8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1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3439A5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33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.547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385622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.019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F13953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.200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D501C0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25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.366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550D39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24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.417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8D35DB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24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.396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FC019D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25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.530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07AC227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26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.665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</w:tr>
      <w:tr w:rsidR="008E626A" w:rsidRPr="008E626A" w14:paraId="502570DB" w14:textId="77777777" w:rsidTr="00872BCF">
        <w:trPr>
          <w:trHeight w:val="319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64CFD950" w14:textId="77777777" w:rsidR="008E626A" w:rsidRPr="008E626A" w:rsidRDefault="008E626A" w:rsidP="00872BCF">
            <w:pPr>
              <w:pStyle w:val="TableParagraph"/>
              <w:tabs>
                <w:tab w:val="left" w:pos="1991"/>
              </w:tabs>
              <w:kinsoku w:val="0"/>
              <w:overflowPunct w:val="0"/>
              <w:spacing w:before="55"/>
              <w:ind w:left="80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Lap Keuangan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ab/>
              <w:t>Sig.</w:t>
            </w:r>
            <w:r w:rsidRPr="008E626A"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  <w:t xml:space="preserve"> 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(2-tailed)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14D0AC3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3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.010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46B0E1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A07B7CF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8"/>
                <w:szCs w:val="18"/>
                <w:lang w:val="id-ID"/>
              </w:rPr>
            </w:pP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5234FE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.001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6BDF4C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.912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063C97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.248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F35826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.031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2D9440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.013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4146E4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.018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ED6CD9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.001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6199462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</w:tr>
      <w:tr w:rsidR="008E626A" w:rsidRPr="008E626A" w14:paraId="70FE4340" w14:textId="77777777" w:rsidTr="00872BCF">
        <w:trPr>
          <w:trHeight w:val="319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476752D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left="330"/>
              <w:jc w:val="center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N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61E2787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3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834766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3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FAFFD7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D9C0EE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3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6F4AF1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3EE439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6A4258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240FA9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1DB774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B7BF6F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5DBE84E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</w:tr>
      <w:tr w:rsidR="008E626A" w:rsidRPr="008E626A" w14:paraId="4854A76F" w14:textId="77777777" w:rsidTr="00872BCF">
        <w:trPr>
          <w:trHeight w:val="321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6566CF3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18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3427FFE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36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.480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D90AD4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34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.885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254B31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28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.547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667770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32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1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A4D790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23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.369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92880D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27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.345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1E4AC9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29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.631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CBD5AC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28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.489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750099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24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.339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48DA1F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25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.608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188BDAC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26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.806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</w:tr>
      <w:tr w:rsidR="008E626A" w:rsidRPr="008E626A" w14:paraId="2B85DE45" w14:textId="77777777" w:rsidTr="00872BCF">
        <w:trPr>
          <w:trHeight w:val="319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72A82E6E" w14:textId="77777777" w:rsidR="008E626A" w:rsidRPr="008E626A" w:rsidRDefault="008E626A" w:rsidP="00872BCF">
            <w:pPr>
              <w:pStyle w:val="TableParagraph"/>
              <w:tabs>
                <w:tab w:val="left" w:pos="1991"/>
              </w:tabs>
              <w:kinsoku w:val="0"/>
              <w:overflowPunct w:val="0"/>
              <w:spacing w:before="55"/>
              <w:ind w:left="80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pacing w:val="-2"/>
                <w:sz w:val="18"/>
                <w:szCs w:val="18"/>
                <w:lang w:val="id-ID"/>
              </w:rPr>
              <w:t>Mjm</w:t>
            </w:r>
            <w:r w:rsidRPr="008E626A">
              <w:rPr>
                <w:rFonts w:ascii="Arial" w:hAnsi="Arial" w:cs="Arial"/>
                <w:spacing w:val="4"/>
                <w:sz w:val="18"/>
                <w:szCs w:val="18"/>
                <w:lang w:val="id-ID"/>
              </w:rPr>
              <w:t xml:space="preserve"> 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Kas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ab/>
              <w:t>Sig.</w:t>
            </w:r>
            <w:r w:rsidRPr="008E626A"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  <w:t xml:space="preserve"> 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(2-tailed)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390A1B6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3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.003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3C96E5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19A12F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.001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ED632AC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8"/>
                <w:szCs w:val="18"/>
                <w:lang w:val="id-ID"/>
              </w:rPr>
            </w:pP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A62B91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.029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863819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.042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C6E8C3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804F8A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.003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1C4427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.047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136854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53A2E70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</w:tr>
      <w:tr w:rsidR="008E626A" w:rsidRPr="008E626A" w14:paraId="7E7C0E23" w14:textId="77777777" w:rsidTr="00872BCF">
        <w:trPr>
          <w:trHeight w:val="319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49ACD80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3"/>
              <w:ind w:left="330"/>
              <w:jc w:val="center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N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06E8720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3"/>
              <w:ind w:right="3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E6AC56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3"/>
              <w:ind w:right="3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123612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3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553B8A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3"/>
              <w:ind w:right="3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7DF356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3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90FD2B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3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F12547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3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D406C9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3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B91EE1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3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868968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3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3F641B6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3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</w:tr>
      <w:tr w:rsidR="008E626A" w:rsidRPr="008E626A" w14:paraId="6162EE25" w14:textId="77777777" w:rsidTr="00872BCF">
        <w:trPr>
          <w:trHeight w:val="326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78375F1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18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7F487B8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3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.109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AB7D97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.276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A1E619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.019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A9333B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29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.369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C33434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6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1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5A9C2A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30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.463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C9E61A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.242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31538C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.288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03026D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.152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24E422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25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.459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6F4C68F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26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.505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</w:tr>
      <w:tr w:rsidR="008E626A" w:rsidRPr="008E626A" w14:paraId="79EAEC53" w14:textId="77777777" w:rsidTr="00872BCF">
        <w:trPr>
          <w:trHeight w:val="331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2B56E061" w14:textId="77777777" w:rsidR="008E626A" w:rsidRPr="008E626A" w:rsidRDefault="008E626A" w:rsidP="00872BCF">
            <w:pPr>
              <w:pStyle w:val="TableParagraph"/>
              <w:tabs>
                <w:tab w:val="left" w:pos="1991"/>
              </w:tabs>
              <w:kinsoku w:val="0"/>
              <w:overflowPunct w:val="0"/>
              <w:spacing w:before="60"/>
              <w:ind w:left="8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pacing w:val="-2"/>
                <w:sz w:val="18"/>
                <w:szCs w:val="18"/>
                <w:lang w:val="id-ID"/>
              </w:rPr>
              <w:t>Mjm</w:t>
            </w:r>
            <w:r w:rsidRPr="008E626A">
              <w:rPr>
                <w:rFonts w:ascii="Arial" w:hAnsi="Arial" w:cs="Arial"/>
                <w:spacing w:val="4"/>
                <w:sz w:val="18"/>
                <w:szCs w:val="18"/>
                <w:lang w:val="id-ID"/>
              </w:rPr>
              <w:t xml:space="preserve"> 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Kas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ab/>
              <w:t>Sig.</w:t>
            </w:r>
            <w:r w:rsidRPr="008E626A"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  <w:t xml:space="preserve"> 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(2-tailed)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3EEAA20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3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.532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A5700F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.108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6CD11C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.912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430819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.029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3E79C4C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8"/>
                <w:szCs w:val="18"/>
                <w:lang w:val="id-ID"/>
              </w:rPr>
            </w:pP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763FCC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1E5511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.162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56476F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.093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A34772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.384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9CC37C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.006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1A84F65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.002</w:t>
            </w:r>
          </w:p>
        </w:tc>
      </w:tr>
      <w:tr w:rsidR="008E626A" w:rsidRPr="008E626A" w14:paraId="411E3B8E" w14:textId="77777777" w:rsidTr="00872BCF">
        <w:trPr>
          <w:trHeight w:val="272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479170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 w:line="192" w:lineRule="exact"/>
              <w:ind w:left="330"/>
              <w:jc w:val="center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N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747435B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 w:line="192" w:lineRule="exact"/>
              <w:ind w:right="3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3E6C3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 w:line="192" w:lineRule="exact"/>
              <w:ind w:right="3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CABB8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 w:line="192" w:lineRule="exact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E88BDF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 w:line="192" w:lineRule="exact"/>
              <w:ind w:right="3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ECDF6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 w:line="192" w:lineRule="exact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44875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 w:line="192" w:lineRule="exact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0891D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 w:line="192" w:lineRule="exact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CF7D0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 w:line="192" w:lineRule="exact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9FB8D6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 w:line="192" w:lineRule="exact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6C231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 w:line="192" w:lineRule="exact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098B53E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 w:line="192" w:lineRule="exact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</w:tr>
    </w:tbl>
    <w:p w14:paraId="3FDF8C5F" w14:textId="77777777" w:rsidR="008E626A" w:rsidRPr="008E626A" w:rsidRDefault="008E626A" w:rsidP="008E626A">
      <w:pPr>
        <w:rPr>
          <w:b/>
          <w:bCs/>
          <w:sz w:val="24"/>
          <w:szCs w:val="24"/>
          <w:lang w:val="id-ID"/>
        </w:rPr>
        <w:sectPr w:rsidR="008E626A" w:rsidRPr="008E626A">
          <w:pgSz w:w="16840" w:h="11910" w:orient="landscape"/>
          <w:pgMar w:top="1100" w:right="660" w:bottom="1180" w:left="720" w:header="0" w:footer="0" w:gutter="0"/>
          <w:cols w:space="720"/>
          <w:noEndnote/>
        </w:sectPr>
      </w:pPr>
    </w:p>
    <w:p w14:paraId="7E18E23D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1BAC342D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385A591F" w14:textId="77777777" w:rsidR="008E626A" w:rsidRPr="008E626A" w:rsidRDefault="008E626A" w:rsidP="008E626A">
      <w:pPr>
        <w:pStyle w:val="BodyText"/>
        <w:kinsoku w:val="0"/>
        <w:overflowPunct w:val="0"/>
        <w:spacing w:before="9"/>
        <w:rPr>
          <w:b/>
          <w:bCs/>
          <w:sz w:val="11"/>
          <w:szCs w:val="11"/>
          <w:lang w:val="id-ID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9"/>
        <w:gridCol w:w="1277"/>
        <w:gridCol w:w="1132"/>
        <w:gridCol w:w="1132"/>
        <w:gridCol w:w="993"/>
        <w:gridCol w:w="849"/>
        <w:gridCol w:w="993"/>
        <w:gridCol w:w="992"/>
        <w:gridCol w:w="988"/>
        <w:gridCol w:w="992"/>
        <w:gridCol w:w="993"/>
        <w:gridCol w:w="993"/>
      </w:tblGrid>
      <w:tr w:rsidR="008E626A" w:rsidRPr="008E626A" w14:paraId="32A60F02" w14:textId="77777777" w:rsidTr="00872BCF">
        <w:trPr>
          <w:trHeight w:val="637"/>
        </w:trPr>
        <w:tc>
          <w:tcPr>
            <w:tcW w:w="38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19CBA1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6"/>
                <w:szCs w:val="16"/>
                <w:lang w:val="id-ID"/>
              </w:rPr>
            </w:pPr>
          </w:p>
        </w:tc>
        <w:tc>
          <w:tcPr>
            <w:tcW w:w="12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61A5E9B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322" w:lineRule="exact"/>
              <w:ind w:left="387" w:right="202" w:hanging="12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Sbr Dana Usaha</w:t>
            </w:r>
          </w:p>
        </w:tc>
        <w:tc>
          <w:tcPr>
            <w:tcW w:w="11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50489B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322" w:lineRule="exact"/>
              <w:ind w:left="170" w:right="101" w:firstLine="259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Lap Keuangan</w:t>
            </w:r>
          </w:p>
        </w:tc>
        <w:tc>
          <w:tcPr>
            <w:tcW w:w="11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A24291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322" w:lineRule="exact"/>
              <w:ind w:left="175" w:right="96" w:firstLine="259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Lap Keuangan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848471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07"/>
              <w:ind w:left="162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Mjm Kas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7DD30D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07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Mjm Kas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BA7E4B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07"/>
              <w:ind w:left="164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Mjm Kas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2FD883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322" w:lineRule="exact"/>
              <w:ind w:left="338" w:right="24" w:hanging="231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Pengangg aran</w:t>
            </w:r>
          </w:p>
        </w:tc>
        <w:tc>
          <w:tcPr>
            <w:tcW w:w="98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35F49B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322" w:lineRule="exact"/>
              <w:ind w:left="335" w:right="23" w:hanging="231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Pengangg aran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99C0A6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322" w:lineRule="exact"/>
              <w:ind w:left="341" w:right="21" w:hanging="231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Pengangg aran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2482D9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322" w:lineRule="exact"/>
              <w:ind w:left="343" w:right="20" w:hanging="231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Pengangg aran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5609023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07"/>
              <w:ind w:left="223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TOTAL</w:t>
            </w:r>
          </w:p>
        </w:tc>
      </w:tr>
      <w:tr w:rsidR="008E626A" w:rsidRPr="008E626A" w14:paraId="66977FBC" w14:textId="77777777" w:rsidTr="00872BCF">
        <w:trPr>
          <w:trHeight w:val="352"/>
        </w:trPr>
        <w:tc>
          <w:tcPr>
            <w:tcW w:w="3829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279A873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1"/>
              <w:ind w:right="18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1277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6E41E10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1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.130</w:t>
            </w:r>
          </w:p>
        </w:tc>
        <w:tc>
          <w:tcPr>
            <w:tcW w:w="1132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062D58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7"/>
              <w:ind w:right="30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.365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1132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AA5C1C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1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.200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406E7B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7"/>
              <w:ind w:right="27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.345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7F5740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7"/>
              <w:ind w:right="24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.463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E715B7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1"/>
              <w:ind w:right="28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1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DCE576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7"/>
              <w:ind w:right="26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.623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88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FFC7B6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1"/>
              <w:ind w:right="2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.266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41664C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1"/>
              <w:ind w:right="1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.186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A25CC3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7"/>
              <w:ind w:right="19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.391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071909B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7"/>
              <w:ind w:right="24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.535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</w:tr>
      <w:tr w:rsidR="008E626A" w:rsidRPr="008E626A" w14:paraId="23E652C4" w14:textId="77777777" w:rsidTr="00872BCF">
        <w:trPr>
          <w:trHeight w:val="331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5D0C3499" w14:textId="77777777" w:rsidR="008E626A" w:rsidRPr="008E626A" w:rsidRDefault="008E626A" w:rsidP="00872BCF">
            <w:pPr>
              <w:pStyle w:val="TableParagraph"/>
              <w:tabs>
                <w:tab w:val="left" w:pos="1993"/>
              </w:tabs>
              <w:kinsoku w:val="0"/>
              <w:overflowPunct w:val="0"/>
              <w:spacing w:before="60"/>
              <w:ind w:left="87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pacing w:val="-2"/>
                <w:sz w:val="18"/>
                <w:szCs w:val="18"/>
                <w:lang w:val="id-ID"/>
              </w:rPr>
              <w:t>Mjm</w:t>
            </w:r>
            <w:r w:rsidRPr="008E626A">
              <w:rPr>
                <w:rFonts w:ascii="Arial" w:hAnsi="Arial" w:cs="Arial"/>
                <w:spacing w:val="4"/>
                <w:sz w:val="18"/>
                <w:szCs w:val="18"/>
                <w:lang w:val="id-ID"/>
              </w:rPr>
              <w:t xml:space="preserve"> 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Kas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ab/>
              <w:t>Sig.</w:t>
            </w:r>
            <w:r w:rsidRPr="008E626A"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  <w:t xml:space="preserve"> 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(2-tailed)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384AC19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.457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6F1F9A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.031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C02504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.248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FCFB0B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.042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DBBBB1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1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605545E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6"/>
                <w:szCs w:val="16"/>
                <w:lang w:val="id-ID"/>
              </w:rPr>
            </w:pP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582936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D5CEC8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.123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0EB777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1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.284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452404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1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.020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7278EB4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1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.001</w:t>
            </w:r>
          </w:p>
        </w:tc>
      </w:tr>
      <w:tr w:rsidR="008E626A" w:rsidRPr="008E626A" w14:paraId="45B2DE4F" w14:textId="77777777" w:rsidTr="00872BCF">
        <w:trPr>
          <w:trHeight w:val="324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5601F28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left="335"/>
              <w:jc w:val="center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N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23C32B1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3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15A0F9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3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713F63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3D9227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3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C0D5AC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760225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E12373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BDD7AD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ABDA07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7C17E0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250B832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</w:tr>
      <w:tr w:rsidR="008E626A" w:rsidRPr="008E626A" w14:paraId="0304E8C7" w14:textId="77777777" w:rsidTr="00872BCF">
        <w:trPr>
          <w:trHeight w:val="319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7A075B8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18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0750552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33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.553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FDF17F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32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.648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CA799C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4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.366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4C242F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30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.631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B903DB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1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.242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79BBD7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8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.623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CBF617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6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1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50B85D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5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.543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619B6E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1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.278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38AD88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19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.400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40A131E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4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.763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</w:tr>
      <w:tr w:rsidR="008E626A" w:rsidRPr="008E626A" w14:paraId="57705ECC" w14:textId="77777777" w:rsidTr="00872BCF">
        <w:trPr>
          <w:trHeight w:val="321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6E62DD0D" w14:textId="77777777" w:rsidR="008E626A" w:rsidRPr="008E626A" w:rsidRDefault="008E626A" w:rsidP="00872BCF">
            <w:pPr>
              <w:pStyle w:val="TableParagraph"/>
              <w:tabs>
                <w:tab w:val="left" w:pos="1993"/>
              </w:tabs>
              <w:kinsoku w:val="0"/>
              <w:overflowPunct w:val="0"/>
              <w:spacing w:before="55"/>
              <w:ind w:left="83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Penganggaran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ab/>
              <w:t>Sig.</w:t>
            </w:r>
            <w:r w:rsidRPr="008E626A">
              <w:rPr>
                <w:rFonts w:ascii="Arial" w:hAnsi="Arial" w:cs="Arial"/>
                <w:spacing w:val="-2"/>
                <w:sz w:val="18"/>
                <w:szCs w:val="18"/>
                <w:lang w:val="id-ID"/>
              </w:rPr>
              <w:t xml:space="preserve"> 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(2-tailed)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61C735D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.001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26A065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88169F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.031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7CB952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824EFC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1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.162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C0E6DA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0912510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6"/>
                <w:szCs w:val="16"/>
                <w:lang w:val="id-ID"/>
              </w:rPr>
            </w:pP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B47B3A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.001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8C3C32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1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.106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923169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1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.017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5227AEF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1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</w:tr>
      <w:tr w:rsidR="008E626A" w:rsidRPr="008E626A" w14:paraId="4C4DC452" w14:textId="77777777" w:rsidTr="00872BCF">
        <w:trPr>
          <w:trHeight w:val="319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0CF197D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left="335"/>
              <w:jc w:val="center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N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2B5BFEB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3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348390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3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4C0AD5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EC7B13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3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DE7439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C18219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4CE5B5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B92707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BF0917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7096A2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0F3A57F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</w:tr>
      <w:tr w:rsidR="008E626A" w:rsidRPr="008E626A" w14:paraId="1B6A1763" w14:textId="77777777" w:rsidTr="00872BCF">
        <w:trPr>
          <w:trHeight w:val="319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5E7167F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3"/>
              <w:ind w:right="18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3FAE30F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3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.327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899637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30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.383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F8905F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4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.417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6B6069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30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.489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0274AA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3"/>
              <w:ind w:right="1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.288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E6808A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3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.266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8204DD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6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.543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A57689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3"/>
              <w:ind w:right="25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1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654D5E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4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.528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F9FDA3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2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.625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22831FD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4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.737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</w:tr>
      <w:tr w:rsidR="008E626A" w:rsidRPr="008E626A" w14:paraId="62F1AA52" w14:textId="77777777" w:rsidTr="00872BCF">
        <w:trPr>
          <w:trHeight w:val="321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500FE9FC" w14:textId="77777777" w:rsidR="008E626A" w:rsidRPr="008E626A" w:rsidRDefault="008E626A" w:rsidP="00872BCF">
            <w:pPr>
              <w:pStyle w:val="TableParagraph"/>
              <w:tabs>
                <w:tab w:val="left" w:pos="1993"/>
              </w:tabs>
              <w:kinsoku w:val="0"/>
              <w:overflowPunct w:val="0"/>
              <w:spacing w:before="55"/>
              <w:ind w:left="83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Penganggaran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ab/>
              <w:t>Sig.</w:t>
            </w:r>
            <w:r w:rsidRPr="008E626A">
              <w:rPr>
                <w:rFonts w:ascii="Arial" w:hAnsi="Arial" w:cs="Arial"/>
                <w:spacing w:val="-2"/>
                <w:sz w:val="18"/>
                <w:szCs w:val="18"/>
                <w:lang w:val="id-ID"/>
              </w:rPr>
              <w:t xml:space="preserve"> 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(2-tailed)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0D904B2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.055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39FF28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.023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A2728D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.013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B55876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.003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B38847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1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.093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23D867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.123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D5D666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.001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32DE344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6"/>
                <w:szCs w:val="16"/>
                <w:lang w:val="id-ID"/>
              </w:rPr>
            </w:pP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27498D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1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.001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E187AF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1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0C31861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1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</w:tr>
      <w:tr w:rsidR="008E626A" w:rsidRPr="008E626A" w14:paraId="760B0C2A" w14:textId="77777777" w:rsidTr="00872BCF">
        <w:trPr>
          <w:trHeight w:val="319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6C1FEBB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left="335"/>
              <w:jc w:val="center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N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1FA1F8B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3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3CE368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3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90DC00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F8D1CE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3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39B42A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659E8D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246AC4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C4C7C7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D4F6BB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AE45C2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55B0ADD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</w:tr>
      <w:tr w:rsidR="008E626A" w:rsidRPr="008E626A" w14:paraId="152EB1C8" w14:textId="77777777" w:rsidTr="00872BCF">
        <w:trPr>
          <w:trHeight w:val="319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20DEA46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18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185550F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.183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C10F0C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.261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0F0AC5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4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.396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C11A25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7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.339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B8C9CD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1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.152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C69024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.186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388228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.278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8A231C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5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.528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15C356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3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1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97953E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2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.726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3E95D58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4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.556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</w:tr>
      <w:tr w:rsidR="008E626A" w:rsidRPr="008E626A" w14:paraId="6A8F29F4" w14:textId="77777777" w:rsidTr="00872BCF">
        <w:trPr>
          <w:trHeight w:val="321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3B670F89" w14:textId="77777777" w:rsidR="008E626A" w:rsidRPr="008E626A" w:rsidRDefault="008E626A" w:rsidP="00872BCF">
            <w:pPr>
              <w:pStyle w:val="TableParagraph"/>
              <w:tabs>
                <w:tab w:val="left" w:pos="1993"/>
              </w:tabs>
              <w:kinsoku w:val="0"/>
              <w:overflowPunct w:val="0"/>
              <w:spacing w:before="55"/>
              <w:ind w:left="83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Penganggaran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ab/>
              <w:t>Sig.</w:t>
            </w:r>
            <w:r w:rsidRPr="008E626A"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  <w:t xml:space="preserve"> 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(2-tailed)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7BCBD85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.293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637EFE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.129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AFA55E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.018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0BDECC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.047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131B68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1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.384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B336AB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.284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E93133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.106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B5493F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.001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6BD8861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6"/>
                <w:szCs w:val="16"/>
                <w:lang w:val="id-ID"/>
              </w:rPr>
            </w:pP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025D1A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1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05E9849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1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.001</w:t>
            </w:r>
          </w:p>
        </w:tc>
      </w:tr>
      <w:tr w:rsidR="008E626A" w:rsidRPr="008E626A" w14:paraId="1074C787" w14:textId="77777777" w:rsidTr="00872BCF">
        <w:trPr>
          <w:trHeight w:val="319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114964D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left="335"/>
              <w:jc w:val="center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N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47AE2E7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3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03AA64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3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50A2AC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218734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3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F0B689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3B88E7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A3D959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7A0841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3F8561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90AEA1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52C2A65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</w:tr>
      <w:tr w:rsidR="008E626A" w:rsidRPr="008E626A" w14:paraId="5E0E277F" w14:textId="77777777" w:rsidTr="00872BCF">
        <w:trPr>
          <w:trHeight w:val="319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6B17510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18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788D0C6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620C8F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32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.530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2CAA2F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6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.530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2D9D10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30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.608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9345BA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4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.459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8ACB70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6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.391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4F5C16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3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.400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309B26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5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.625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60D405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4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.726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569B17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2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1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72CA82F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4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.796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</w:tr>
      <w:tr w:rsidR="008E626A" w:rsidRPr="008E626A" w14:paraId="36662B1E" w14:textId="77777777" w:rsidTr="00872BCF">
        <w:trPr>
          <w:trHeight w:val="321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600E2C25" w14:textId="77777777" w:rsidR="008E626A" w:rsidRPr="008E626A" w:rsidRDefault="008E626A" w:rsidP="00872BCF">
            <w:pPr>
              <w:pStyle w:val="TableParagraph"/>
              <w:tabs>
                <w:tab w:val="left" w:pos="1993"/>
              </w:tabs>
              <w:kinsoku w:val="0"/>
              <w:overflowPunct w:val="0"/>
              <w:spacing w:before="55"/>
              <w:ind w:left="83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Penganggaran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ab/>
              <w:t>Sig.</w:t>
            </w:r>
            <w:r w:rsidRPr="008E626A">
              <w:rPr>
                <w:rFonts w:ascii="Arial" w:hAnsi="Arial" w:cs="Arial"/>
                <w:spacing w:val="-2"/>
                <w:sz w:val="18"/>
                <w:szCs w:val="18"/>
                <w:lang w:val="id-ID"/>
              </w:rPr>
              <w:t xml:space="preserve"> 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(2-tailed)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1AC06EB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.174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36361A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.001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6A720D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.001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4A3764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DFE499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1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.006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F5A8CC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.020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FD7CDD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.017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4FF99D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CBD17D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1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D481A99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6"/>
                <w:szCs w:val="16"/>
                <w:lang w:val="id-ID"/>
              </w:rPr>
            </w:pP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02313FB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1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</w:tr>
      <w:tr w:rsidR="008E626A" w:rsidRPr="008E626A" w14:paraId="13FB8438" w14:textId="77777777" w:rsidTr="00872BCF">
        <w:trPr>
          <w:trHeight w:val="319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0890FD5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left="335"/>
              <w:jc w:val="center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N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3D548CA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3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FA4175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3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52135F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61EE21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3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9D3BAF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AB9255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BDA8BF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A386B4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177855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144181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4C5C823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</w:tr>
      <w:tr w:rsidR="008E626A" w:rsidRPr="008E626A" w14:paraId="314E7F79" w14:textId="77777777" w:rsidTr="00872BCF">
        <w:trPr>
          <w:trHeight w:val="338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330C19D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18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7247D0C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33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.585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821384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32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.771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D7A1C9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6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.665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0A8C52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30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.806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59FFDE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4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.505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5DD2CA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8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.535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106444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6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.763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8753FB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5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.737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519271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4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.556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0FE7E1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2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.796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3E39250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3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1</w:t>
            </w:r>
          </w:p>
        </w:tc>
      </w:tr>
      <w:tr w:rsidR="008E626A" w:rsidRPr="008E626A" w14:paraId="01E12227" w14:textId="77777777" w:rsidTr="00872BCF">
        <w:trPr>
          <w:trHeight w:val="360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2B7D028D" w14:textId="77777777" w:rsidR="008E626A" w:rsidRPr="008E626A" w:rsidRDefault="008E626A" w:rsidP="00872BCF">
            <w:pPr>
              <w:pStyle w:val="TableParagraph"/>
              <w:tabs>
                <w:tab w:val="left" w:pos="1993"/>
              </w:tabs>
              <w:kinsoku w:val="0"/>
              <w:overflowPunct w:val="0"/>
              <w:spacing w:before="74"/>
              <w:ind w:left="83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TOTAL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ab/>
              <w:t>Sig.</w:t>
            </w:r>
            <w:r w:rsidRPr="008E626A">
              <w:rPr>
                <w:rFonts w:ascii="Arial" w:hAnsi="Arial" w:cs="Arial"/>
                <w:spacing w:val="-2"/>
                <w:sz w:val="18"/>
                <w:szCs w:val="18"/>
                <w:lang w:val="id-ID"/>
              </w:rPr>
              <w:t xml:space="preserve"> 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(2-tailed)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75D79A8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B50664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670192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5815D3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EE1A00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1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.002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0C439D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.001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2EB505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875B04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5F9A1F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1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.001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4C73D5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1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7A895725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6"/>
                <w:szCs w:val="16"/>
                <w:lang w:val="id-ID"/>
              </w:rPr>
            </w:pPr>
          </w:p>
        </w:tc>
      </w:tr>
      <w:tr w:rsidR="008E626A" w:rsidRPr="008E626A" w14:paraId="34067176" w14:textId="77777777" w:rsidTr="00872BCF">
        <w:trPr>
          <w:trHeight w:val="283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E7E17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left="335"/>
              <w:jc w:val="center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N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3EC0C3D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right="3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426998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right="3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7DD8CC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96E0D2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right="3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DFC463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21FC2F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788578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49293E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642130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FE0362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778B3F4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</w:tr>
    </w:tbl>
    <w:p w14:paraId="763B9567" w14:textId="77777777" w:rsidR="008E626A" w:rsidRPr="008E626A" w:rsidRDefault="008E626A" w:rsidP="008E626A">
      <w:pPr>
        <w:pStyle w:val="BodyText"/>
        <w:kinsoku w:val="0"/>
        <w:overflowPunct w:val="0"/>
        <w:spacing w:before="109"/>
        <w:ind w:left="192"/>
        <w:rPr>
          <w:rFonts w:ascii="Arial" w:hAnsi="Arial" w:cs="Arial"/>
          <w:sz w:val="18"/>
          <w:szCs w:val="18"/>
          <w:lang w:val="id-ID"/>
        </w:rPr>
      </w:pPr>
      <w:r w:rsidRPr="008E626A">
        <w:rPr>
          <w:rFonts w:ascii="Arial" w:hAnsi="Arial" w:cs="Arial"/>
          <w:sz w:val="18"/>
          <w:szCs w:val="18"/>
          <w:lang w:val="id-ID"/>
        </w:rPr>
        <w:t>**. Correlation is significant at the 0.01 level (2-tailed).</w:t>
      </w:r>
    </w:p>
    <w:p w14:paraId="66DF92F1" w14:textId="77777777" w:rsidR="008E626A" w:rsidRPr="008E626A" w:rsidRDefault="008E626A" w:rsidP="008E626A">
      <w:pPr>
        <w:pStyle w:val="BodyText"/>
        <w:kinsoku w:val="0"/>
        <w:overflowPunct w:val="0"/>
        <w:spacing w:before="115"/>
        <w:ind w:left="192"/>
        <w:rPr>
          <w:rFonts w:ascii="Arial" w:hAnsi="Arial" w:cs="Arial"/>
          <w:sz w:val="18"/>
          <w:szCs w:val="18"/>
          <w:lang w:val="id-ID"/>
        </w:rPr>
      </w:pPr>
      <w:r w:rsidRPr="008E626A">
        <w:rPr>
          <w:rFonts w:ascii="Arial" w:hAnsi="Arial" w:cs="Arial"/>
          <w:sz w:val="18"/>
          <w:szCs w:val="18"/>
          <w:lang w:val="id-ID"/>
        </w:rPr>
        <w:t>*. Correlation is significant at the 0.05 level (2-tailed).</w:t>
      </w:r>
    </w:p>
    <w:p w14:paraId="2A151193" w14:textId="77777777" w:rsidR="008E626A" w:rsidRPr="008E626A" w:rsidRDefault="008E626A" w:rsidP="008E626A">
      <w:pPr>
        <w:pStyle w:val="BodyText"/>
        <w:kinsoku w:val="0"/>
        <w:overflowPunct w:val="0"/>
        <w:spacing w:before="115"/>
        <w:ind w:left="192"/>
        <w:rPr>
          <w:rFonts w:ascii="Arial" w:hAnsi="Arial" w:cs="Arial"/>
          <w:sz w:val="18"/>
          <w:szCs w:val="18"/>
          <w:lang w:val="id-ID"/>
        </w:rPr>
        <w:sectPr w:rsidR="008E626A" w:rsidRPr="008E626A">
          <w:pgSz w:w="16840" w:h="11910" w:orient="landscape"/>
          <w:pgMar w:top="1100" w:right="660" w:bottom="1180" w:left="720" w:header="0" w:footer="0" w:gutter="0"/>
          <w:cols w:space="720"/>
          <w:noEndnote/>
        </w:sectPr>
      </w:pPr>
    </w:p>
    <w:p w14:paraId="05500F12" w14:textId="77777777" w:rsidR="008E626A" w:rsidRPr="008E626A" w:rsidRDefault="008E626A" w:rsidP="008E626A">
      <w:pPr>
        <w:pStyle w:val="BodyText"/>
        <w:kinsoku w:val="0"/>
        <w:overflowPunct w:val="0"/>
        <w:rPr>
          <w:rFonts w:ascii="Arial" w:hAnsi="Arial" w:cs="Arial"/>
          <w:sz w:val="20"/>
          <w:szCs w:val="20"/>
          <w:lang w:val="id-ID"/>
        </w:rPr>
      </w:pPr>
    </w:p>
    <w:p w14:paraId="6B5ED0C5" w14:textId="77777777" w:rsidR="008E626A" w:rsidRPr="008E626A" w:rsidRDefault="008E626A" w:rsidP="008E626A">
      <w:pPr>
        <w:pStyle w:val="BodyText"/>
        <w:kinsoku w:val="0"/>
        <w:overflowPunct w:val="0"/>
        <w:spacing w:before="8"/>
        <w:rPr>
          <w:rFonts w:ascii="Arial" w:hAnsi="Arial" w:cs="Arial"/>
          <w:sz w:val="23"/>
          <w:szCs w:val="23"/>
          <w:lang w:val="id-ID"/>
        </w:rPr>
      </w:pPr>
    </w:p>
    <w:p w14:paraId="2F7C0E5A" w14:textId="77777777" w:rsidR="008E626A" w:rsidRPr="008E626A" w:rsidRDefault="008E626A" w:rsidP="008E626A">
      <w:pPr>
        <w:pStyle w:val="Heading2"/>
        <w:numPr>
          <w:ilvl w:val="2"/>
          <w:numId w:val="9"/>
        </w:numPr>
        <w:tabs>
          <w:tab w:val="left" w:pos="7275"/>
        </w:tabs>
        <w:kinsoku w:val="0"/>
        <w:overflowPunct w:val="0"/>
        <w:spacing w:before="90"/>
        <w:ind w:left="7274" w:hanging="721"/>
        <w:jc w:val="left"/>
        <w:rPr>
          <w:lang w:val="id-ID"/>
        </w:rPr>
      </w:pPr>
      <w:r w:rsidRPr="008E626A">
        <w:rPr>
          <w:lang w:val="id-ID"/>
        </w:rPr>
        <w:t>Hasil Uji Reliabilitas</w:t>
      </w:r>
    </w:p>
    <w:p w14:paraId="453F650B" w14:textId="7889D065" w:rsidR="008E626A" w:rsidRPr="008E626A" w:rsidRDefault="008E626A" w:rsidP="008E626A">
      <w:pPr>
        <w:pStyle w:val="BodyText"/>
        <w:tabs>
          <w:tab w:val="left" w:pos="8609"/>
          <w:tab w:val="right" w:pos="9242"/>
        </w:tabs>
        <w:kinsoku w:val="0"/>
        <w:overflowPunct w:val="0"/>
        <w:spacing w:before="718" w:line="372" w:lineRule="auto"/>
        <w:ind w:left="7149" w:right="5823" w:hanging="601"/>
        <w:rPr>
          <w:lang w:val="id-ID"/>
        </w:rPr>
      </w:pPr>
      <w:r w:rsidRPr="008E626A">
        <w:rPr>
          <w:noProof/>
          <w:lang w:val="id-ID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754DD7D8" wp14:editId="4C62775C">
                <wp:simplePos x="0" y="0"/>
                <wp:positionH relativeFrom="page">
                  <wp:posOffset>4533265</wp:posOffset>
                </wp:positionH>
                <wp:positionV relativeFrom="paragraph">
                  <wp:posOffset>454660</wp:posOffset>
                </wp:positionV>
                <wp:extent cx="2167890" cy="12700"/>
                <wp:effectExtent l="8890" t="6985" r="4445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7890" cy="12700"/>
                          <a:chOff x="7139" y="716"/>
                          <a:chExt cx="3414" cy="2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139" y="721"/>
                            <a:ext cx="1988" cy="20"/>
                          </a:xfrm>
                          <a:custGeom>
                            <a:avLst/>
                            <a:gdLst>
                              <a:gd name="T0" fmla="*/ 0 w 1988"/>
                              <a:gd name="T1" fmla="*/ 0 h 20"/>
                              <a:gd name="T2" fmla="*/ 1987 w 19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88" h="20">
                                <a:moveTo>
                                  <a:pt x="0" y="0"/>
                                </a:moveTo>
                                <a:lnTo>
                                  <a:pt x="198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9127" y="71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9 w 20"/>
                              <a:gd name="T3" fmla="*/ 9 h 20"/>
                              <a:gd name="T4" fmla="*/ 9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9136" y="721"/>
                            <a:ext cx="1417" cy="20"/>
                          </a:xfrm>
                          <a:custGeom>
                            <a:avLst/>
                            <a:gdLst>
                              <a:gd name="T0" fmla="*/ 0 w 1417"/>
                              <a:gd name="T1" fmla="*/ 0 h 20"/>
                              <a:gd name="T2" fmla="*/ 1416 w 141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17" h="20">
                                <a:moveTo>
                                  <a:pt x="0" y="0"/>
                                </a:moveTo>
                                <a:lnTo>
                                  <a:pt x="141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CB14D" id="Group 9" o:spid="_x0000_s1026" style="position:absolute;margin-left:356.95pt;margin-top:35.8pt;width:170.7pt;height:1pt;z-index:251660288;mso-position-horizontal-relative:page" coordorigin="7139,716" coordsize="34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" o:allowincell="f">
                <v:shape id="Freeform 11" o:spid="_x0000_s1027" style="position:absolute;left:7139;top:721;width:1988;height:20;visibility:visible;mso-wrap-style:square;v-text-anchor:top" coordsize="19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" path="m,l1987,e" filled="f" strokeweight=".48pt">
                  <v:path arrowok="t" o:connecttype="custom" o:connectlocs="0,0;1987,0" o:connectangles="0,0"/>
                </v:shape>
                <v:shape id="Freeform 12" o:spid="_x0000_s1028" style="position:absolute;left:9127;top:71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" path="m,9r9,l9,,,,,9xe" fillcolor="black" stroked="f">
                  <v:path arrowok="t" o:connecttype="custom" o:connectlocs="0,9;9,9;9,0;0,0;0,9" o:connectangles="0,0,0,0,0"/>
                </v:shape>
                <v:shape id="Freeform 13" o:spid="_x0000_s1029" style="position:absolute;left:9136;top:721;width:1417;height:20;visibility:visible;mso-wrap-style:square;v-text-anchor:top" coordsize="14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" path="m,l1416,e" filled="f" strokeweight=".48pt">
                  <v:path arrowok="t" o:connecttype="custom" o:connectlocs="0,0;1416,0" o:connectangles="0,0"/>
                </v:shape>
                <w10:wrap anchorx="page"/>
              </v:group>
            </w:pict>
          </mc:Fallback>
        </mc:AlternateContent>
      </w:r>
      <w:r w:rsidRPr="008E626A">
        <w:rPr>
          <w:noProof/>
          <w:lang w:val="id-ID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465E7121" wp14:editId="1D744619">
                <wp:simplePos x="0" y="0"/>
                <wp:positionH relativeFrom="page">
                  <wp:posOffset>4533265</wp:posOffset>
                </wp:positionH>
                <wp:positionV relativeFrom="paragraph">
                  <wp:posOffset>726440</wp:posOffset>
                </wp:positionV>
                <wp:extent cx="2167890" cy="12700"/>
                <wp:effectExtent l="8890" t="2540" r="4445" b="381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7890" cy="12700"/>
                          <a:chOff x="7139" y="1144"/>
                          <a:chExt cx="3414" cy="20"/>
                        </a:xfrm>
                      </wpg:grpSpPr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7139" y="1148"/>
                            <a:ext cx="1988" cy="20"/>
                          </a:xfrm>
                          <a:custGeom>
                            <a:avLst/>
                            <a:gdLst>
                              <a:gd name="T0" fmla="*/ 0 w 1988"/>
                              <a:gd name="T1" fmla="*/ 0 h 20"/>
                              <a:gd name="T2" fmla="*/ 1987 w 19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88" h="20">
                                <a:moveTo>
                                  <a:pt x="0" y="0"/>
                                </a:moveTo>
                                <a:lnTo>
                                  <a:pt x="198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6"/>
                        <wps:cNvSpPr>
                          <a:spLocks/>
                        </wps:cNvSpPr>
                        <wps:spPr bwMode="auto">
                          <a:xfrm>
                            <a:off x="9127" y="114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9 w 20"/>
                              <a:gd name="T3" fmla="*/ 9 h 20"/>
                              <a:gd name="T4" fmla="*/ 9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7"/>
                        <wps:cNvSpPr>
                          <a:spLocks/>
                        </wps:cNvSpPr>
                        <wps:spPr bwMode="auto">
                          <a:xfrm>
                            <a:off x="9136" y="1148"/>
                            <a:ext cx="1417" cy="20"/>
                          </a:xfrm>
                          <a:custGeom>
                            <a:avLst/>
                            <a:gdLst>
                              <a:gd name="T0" fmla="*/ 0 w 1417"/>
                              <a:gd name="T1" fmla="*/ 0 h 20"/>
                              <a:gd name="T2" fmla="*/ 1416 w 141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17" h="20">
                                <a:moveTo>
                                  <a:pt x="0" y="0"/>
                                </a:moveTo>
                                <a:lnTo>
                                  <a:pt x="141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B8474" id="Group 5" o:spid="_x0000_s1026" style="position:absolute;margin-left:356.95pt;margin-top:57.2pt;width:170.7pt;height:1pt;z-index:-251655168;mso-position-horizontal-relative:page" coordorigin="7139,1144" coordsize="34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" o:allowincell="f">
                <v:shape id="Freeform 15" o:spid="_x0000_s1027" style="position:absolute;left:7139;top:1148;width:1988;height:20;visibility:visible;mso-wrap-style:square;v-text-anchor:top" coordsize="19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" path="m,l1987,e" filled="f" strokeweight=".48pt">
                  <v:path arrowok="t" o:connecttype="custom" o:connectlocs="0,0;1987,0" o:connectangles="0,0"/>
                </v:shape>
                <v:shape id="Freeform 16" o:spid="_x0000_s1028" style="position:absolute;left:9127;top:114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" path="m,9r9,l9,,,,,9xe" fillcolor="black" stroked="f">
                  <v:path arrowok="t" o:connecttype="custom" o:connectlocs="0,9;9,9;9,0;0,0;0,9" o:connectangles="0,0,0,0,0"/>
                </v:shape>
                <v:shape id="Freeform 17" o:spid="_x0000_s1029" style="position:absolute;left:9136;top:1148;width:1417;height:20;visibility:visible;mso-wrap-style:square;v-text-anchor:top" coordsize="14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" path="m,l1416,e" filled="f" strokeweight=".48pt">
                  <v:path arrowok="t" o:connecttype="custom" o:connectlocs="0,0;1416,0" o:connectangles="0,0"/>
                </v:shape>
                <w10:wrap anchorx="page"/>
              </v:group>
            </w:pict>
          </mc:Fallback>
        </mc:AlternateContent>
      </w:r>
      <w:r w:rsidRPr="008E626A">
        <w:rPr>
          <w:i/>
          <w:iCs/>
          <w:lang w:val="id-ID"/>
        </w:rPr>
        <w:t>Cronbach's</w:t>
      </w:r>
      <w:r w:rsidRPr="008E626A">
        <w:rPr>
          <w:i/>
          <w:iCs/>
          <w:spacing w:val="-2"/>
          <w:lang w:val="id-ID"/>
        </w:rPr>
        <w:t xml:space="preserve"> </w:t>
      </w:r>
      <w:r w:rsidRPr="008E626A">
        <w:rPr>
          <w:i/>
          <w:iCs/>
          <w:lang w:val="id-ID"/>
        </w:rPr>
        <w:t>Alpha</w:t>
      </w:r>
      <w:r w:rsidRPr="008E626A">
        <w:rPr>
          <w:i/>
          <w:iCs/>
          <w:lang w:val="id-ID"/>
        </w:rPr>
        <w:tab/>
      </w:r>
      <w:r w:rsidRPr="008E626A">
        <w:rPr>
          <w:lang w:val="id-ID"/>
        </w:rPr>
        <w:t xml:space="preserve">N of </w:t>
      </w:r>
      <w:r w:rsidRPr="008E626A">
        <w:rPr>
          <w:spacing w:val="-4"/>
          <w:lang w:val="id-ID"/>
        </w:rPr>
        <w:t xml:space="preserve">Items </w:t>
      </w:r>
      <w:r w:rsidRPr="008E626A">
        <w:rPr>
          <w:lang w:val="id-ID"/>
        </w:rPr>
        <w:t>0,872</w:t>
      </w:r>
      <w:r w:rsidRPr="008E626A">
        <w:rPr>
          <w:lang w:val="id-ID"/>
        </w:rPr>
        <w:tab/>
      </w:r>
      <w:r w:rsidRPr="008E626A">
        <w:rPr>
          <w:lang w:val="id-ID"/>
        </w:rPr>
        <w:tab/>
        <w:t>10</w:t>
      </w:r>
    </w:p>
    <w:p w14:paraId="2C142260" w14:textId="3C43B0D2" w:rsidR="008E626A" w:rsidRPr="008E626A" w:rsidRDefault="008E626A" w:rsidP="008E626A">
      <w:pPr>
        <w:pStyle w:val="BodyText"/>
        <w:kinsoku w:val="0"/>
        <w:overflowPunct w:val="0"/>
        <w:spacing w:line="20" w:lineRule="exact"/>
        <w:ind w:left="6400"/>
        <w:rPr>
          <w:sz w:val="2"/>
          <w:szCs w:val="2"/>
          <w:lang w:val="id-ID"/>
        </w:rPr>
      </w:pPr>
      <w:r w:rsidRPr="008E626A">
        <w:rPr>
          <w:noProof/>
          <w:sz w:val="2"/>
          <w:szCs w:val="2"/>
          <w:lang w:val="id-ID"/>
        </w:rPr>
        <mc:AlternateContent>
          <mc:Choice Requires="wpg">
            <w:drawing>
              <wp:inline distT="0" distB="0" distL="0" distR="0" wp14:anchorId="3026DBFA" wp14:editId="3B18AA22">
                <wp:extent cx="2177415" cy="12700"/>
                <wp:effectExtent l="9525" t="9525" r="381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7415" cy="12700"/>
                          <a:chOff x="0" y="0"/>
                          <a:chExt cx="3429" cy="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2002" cy="20"/>
                          </a:xfrm>
                          <a:custGeom>
                            <a:avLst/>
                            <a:gdLst>
                              <a:gd name="T0" fmla="*/ 0 w 2002"/>
                              <a:gd name="T1" fmla="*/ 0 h 20"/>
                              <a:gd name="T2" fmla="*/ 2002 w 20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2" h="20">
                                <a:moveTo>
                                  <a:pt x="0" y="0"/>
                                </a:moveTo>
                                <a:lnTo>
                                  <a:pt x="20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987" y="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9 w 20"/>
                              <a:gd name="T3" fmla="*/ 9 h 20"/>
                              <a:gd name="T4" fmla="*/ 9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997" y="4"/>
                            <a:ext cx="1431" cy="20"/>
                          </a:xfrm>
                          <a:custGeom>
                            <a:avLst/>
                            <a:gdLst>
                              <a:gd name="T0" fmla="*/ 0 w 1431"/>
                              <a:gd name="T1" fmla="*/ 0 h 20"/>
                              <a:gd name="T2" fmla="*/ 1430 w 14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1" h="20">
                                <a:moveTo>
                                  <a:pt x="0" y="0"/>
                                </a:moveTo>
                                <a:lnTo>
                                  <a:pt x="143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705285" id="Group 1" o:spid="_x0000_s1026" style="width:171.45pt;height:1pt;mso-position-horizontal-relative:char;mso-position-vertical-relative:line" coordsize="3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">
                <v:shape id="Freeform 3" o:spid="_x0000_s1027" style="position:absolute;top:4;width:2002;height:20;visibility:visible;mso-wrap-style:square;v-text-anchor:top" coordsize="20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" path="m,l2002,e" filled="f" strokeweight=".48pt">
                  <v:path arrowok="t" o:connecttype="custom" o:connectlocs="0,0;2002,0" o:connectangles="0,0"/>
                </v:shape>
                <v:shape id="Freeform 4" o:spid="_x0000_s1028" style="position:absolute;left:198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" path="m,9r9,l9,,,,,9xe" fillcolor="black" stroked="f">
                  <v:path arrowok="t" o:connecttype="custom" o:connectlocs="0,9;9,9;9,0;0,0;0,9" o:connectangles="0,0,0,0,0"/>
                </v:shape>
                <v:shape id="Freeform 5" o:spid="_x0000_s1029" style="position:absolute;left:1997;top:4;width:1431;height:20;visibility:visible;mso-wrap-style:square;v-text-anchor:top" coordsize="143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" path="m,l1430,e" filled="f" strokeweight=".48pt">
                  <v:path arrowok="t" o:connecttype="custom" o:connectlocs="0,0;1430,0" o:connectangles="0,0"/>
                </v:shape>
                <w10:anchorlock/>
              </v:group>
            </w:pict>
          </mc:Fallback>
        </mc:AlternateContent>
      </w:r>
    </w:p>
    <w:p w14:paraId="1B778C60" w14:textId="77777777" w:rsidR="008E626A" w:rsidRPr="008E626A" w:rsidRDefault="008E626A" w:rsidP="008E626A">
      <w:pPr>
        <w:pStyle w:val="BodyText"/>
        <w:kinsoku w:val="0"/>
        <w:overflowPunct w:val="0"/>
        <w:spacing w:line="20" w:lineRule="exact"/>
        <w:ind w:left="6400"/>
        <w:rPr>
          <w:sz w:val="2"/>
          <w:szCs w:val="2"/>
          <w:lang w:val="id-ID"/>
        </w:rPr>
        <w:sectPr w:rsidR="008E626A" w:rsidRPr="008E626A">
          <w:pgSz w:w="16840" w:h="11910" w:orient="landscape"/>
          <w:pgMar w:top="1100" w:right="660" w:bottom="1180" w:left="720" w:header="0" w:footer="0" w:gutter="0"/>
          <w:cols w:space="720"/>
          <w:noEndnote/>
        </w:sectPr>
      </w:pPr>
    </w:p>
    <w:p w14:paraId="54510E00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4492E8A5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52F3E931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7245E22D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7E02CF55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4CD8DACD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364ECC1B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07F8F54A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74E6C450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54062640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0AF64264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245DA157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3703441F" w14:textId="77777777" w:rsidR="008E626A" w:rsidRPr="008E626A" w:rsidRDefault="008E626A" w:rsidP="008E626A">
      <w:pPr>
        <w:pStyle w:val="Heading1"/>
        <w:kinsoku w:val="0"/>
        <w:overflowPunct w:val="0"/>
        <w:spacing w:before="209"/>
        <w:ind w:left="1713" w:right="1417"/>
        <w:rPr>
          <w:lang w:val="id-ID"/>
        </w:rPr>
      </w:pPr>
      <w:r w:rsidRPr="008E626A">
        <w:rPr>
          <w:lang w:val="id-ID"/>
        </w:rPr>
        <w:t>LAMPIRAN 5</w:t>
      </w:r>
    </w:p>
    <w:p w14:paraId="135937F9" w14:textId="77777777" w:rsidR="008E626A" w:rsidRPr="008E626A" w:rsidRDefault="008E626A" w:rsidP="008E626A">
      <w:pPr>
        <w:pStyle w:val="BodyText"/>
        <w:kinsoku w:val="0"/>
        <w:overflowPunct w:val="0"/>
        <w:rPr>
          <w:sz w:val="96"/>
          <w:szCs w:val="96"/>
          <w:lang w:val="id-ID"/>
        </w:rPr>
      </w:pPr>
    </w:p>
    <w:p w14:paraId="60C515B6" w14:textId="77777777" w:rsidR="008E626A" w:rsidRPr="008E626A" w:rsidRDefault="008E626A" w:rsidP="008E626A">
      <w:pPr>
        <w:pStyle w:val="BodyText"/>
        <w:kinsoku w:val="0"/>
        <w:overflowPunct w:val="0"/>
        <w:spacing w:before="4"/>
        <w:rPr>
          <w:sz w:val="80"/>
          <w:szCs w:val="80"/>
          <w:lang w:val="id-ID"/>
        </w:rPr>
      </w:pPr>
    </w:p>
    <w:p w14:paraId="03DEC12F" w14:textId="77777777" w:rsidR="008E626A" w:rsidRPr="008E626A" w:rsidRDefault="008E626A" w:rsidP="008E626A">
      <w:pPr>
        <w:pStyle w:val="BodyText"/>
        <w:kinsoku w:val="0"/>
        <w:overflowPunct w:val="0"/>
        <w:ind w:left="1715" w:right="1416"/>
        <w:jc w:val="center"/>
        <w:rPr>
          <w:sz w:val="88"/>
          <w:szCs w:val="88"/>
          <w:lang w:val="id-ID"/>
        </w:rPr>
      </w:pPr>
      <w:r w:rsidRPr="008E626A">
        <w:rPr>
          <w:sz w:val="88"/>
          <w:szCs w:val="88"/>
          <w:lang w:val="id-ID"/>
        </w:rPr>
        <w:t>HASIL</w:t>
      </w:r>
    </w:p>
    <w:p w14:paraId="13A5E84A" w14:textId="77777777" w:rsidR="008E626A" w:rsidRPr="008E626A" w:rsidRDefault="008E626A" w:rsidP="008E626A">
      <w:pPr>
        <w:pStyle w:val="BodyText"/>
        <w:kinsoku w:val="0"/>
        <w:overflowPunct w:val="0"/>
        <w:spacing w:before="9"/>
        <w:rPr>
          <w:sz w:val="87"/>
          <w:szCs w:val="87"/>
          <w:lang w:val="id-ID"/>
        </w:rPr>
      </w:pPr>
    </w:p>
    <w:p w14:paraId="5ECD2BE8" w14:textId="77777777" w:rsidR="008E626A" w:rsidRPr="008E626A" w:rsidRDefault="008E626A" w:rsidP="008E626A">
      <w:pPr>
        <w:pStyle w:val="BodyText"/>
        <w:kinsoku w:val="0"/>
        <w:overflowPunct w:val="0"/>
        <w:ind w:left="1712" w:right="1417"/>
        <w:jc w:val="center"/>
        <w:rPr>
          <w:sz w:val="88"/>
          <w:szCs w:val="88"/>
          <w:lang w:val="id-ID"/>
        </w:rPr>
      </w:pPr>
      <w:r w:rsidRPr="008E626A">
        <w:rPr>
          <w:sz w:val="88"/>
          <w:szCs w:val="88"/>
          <w:lang w:val="id-ID"/>
        </w:rPr>
        <w:t>UJI HIPOTESIS</w:t>
      </w:r>
    </w:p>
    <w:p w14:paraId="001A58FF" w14:textId="77777777" w:rsidR="008E626A" w:rsidRPr="008E626A" w:rsidRDefault="008E626A" w:rsidP="008E626A">
      <w:pPr>
        <w:pStyle w:val="BodyText"/>
        <w:kinsoku w:val="0"/>
        <w:overflowPunct w:val="0"/>
        <w:ind w:left="1712" w:right="1417"/>
        <w:jc w:val="center"/>
        <w:rPr>
          <w:sz w:val="88"/>
          <w:szCs w:val="88"/>
          <w:lang w:val="id-ID"/>
        </w:rPr>
        <w:sectPr w:rsidR="008E626A" w:rsidRPr="008E626A">
          <w:footerReference w:type="default" r:id="rId9"/>
          <w:pgSz w:w="12240" w:h="15840"/>
          <w:pgMar w:top="1500" w:right="1640" w:bottom="280" w:left="1340" w:header="0" w:footer="0" w:gutter="0"/>
          <w:cols w:space="720" w:equalWidth="0">
            <w:col w:w="9260"/>
          </w:cols>
          <w:noEndnote/>
        </w:sectPr>
      </w:pPr>
    </w:p>
    <w:p w14:paraId="0DD4EFD4" w14:textId="77777777" w:rsidR="008E626A" w:rsidRPr="008E626A" w:rsidRDefault="008E626A" w:rsidP="008E626A">
      <w:pPr>
        <w:pStyle w:val="Heading2"/>
        <w:kinsoku w:val="0"/>
        <w:overflowPunct w:val="0"/>
        <w:spacing w:before="63" w:line="237" w:lineRule="auto"/>
        <w:ind w:left="3495" w:right="3150" w:firstLine="667"/>
        <w:jc w:val="left"/>
        <w:rPr>
          <w:lang w:val="id-ID"/>
        </w:rPr>
      </w:pPr>
      <w:r w:rsidRPr="008E626A">
        <w:rPr>
          <w:lang w:val="id-ID"/>
        </w:rPr>
        <w:lastRenderedPageBreak/>
        <w:t>Lampiran 5 HASIL UJI HIPOTESIS</w:t>
      </w:r>
    </w:p>
    <w:p w14:paraId="3D014C8B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75E23F00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0397D27F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72731066" w14:textId="77777777" w:rsidR="008E626A" w:rsidRPr="008E626A" w:rsidRDefault="008E626A" w:rsidP="008E626A">
      <w:pPr>
        <w:pStyle w:val="BodyText"/>
        <w:kinsoku w:val="0"/>
        <w:overflowPunct w:val="0"/>
        <w:spacing w:before="11"/>
        <w:rPr>
          <w:b/>
          <w:bCs/>
          <w:sz w:val="28"/>
          <w:szCs w:val="28"/>
          <w:lang w:val="id-ID"/>
        </w:rPr>
      </w:pPr>
    </w:p>
    <w:p w14:paraId="43491716" w14:textId="77777777" w:rsidR="008E626A" w:rsidRPr="008E626A" w:rsidRDefault="008E626A" w:rsidP="008E626A">
      <w:pPr>
        <w:pStyle w:val="ListParagraph"/>
        <w:numPr>
          <w:ilvl w:val="0"/>
          <w:numId w:val="1"/>
        </w:numPr>
        <w:tabs>
          <w:tab w:val="left" w:pos="461"/>
        </w:tabs>
        <w:kinsoku w:val="0"/>
        <w:overflowPunct w:val="0"/>
        <w:spacing w:before="90"/>
        <w:ind w:hanging="361"/>
        <w:rPr>
          <w:b/>
          <w:bCs/>
          <w:lang w:val="id-ID"/>
        </w:rPr>
      </w:pPr>
      <w:r w:rsidRPr="008E626A">
        <w:rPr>
          <w:b/>
          <w:bCs/>
          <w:lang w:val="id-ID"/>
        </w:rPr>
        <w:t>Hubungan antara Usia dengan Pengelolaan Keuangan</w:t>
      </w:r>
      <w:r w:rsidRPr="008E626A">
        <w:rPr>
          <w:b/>
          <w:bCs/>
          <w:spacing w:val="3"/>
          <w:lang w:val="id-ID"/>
        </w:rPr>
        <w:t xml:space="preserve"> </w:t>
      </w:r>
      <w:r w:rsidRPr="008E626A">
        <w:rPr>
          <w:b/>
          <w:bCs/>
          <w:lang w:val="id-ID"/>
        </w:rPr>
        <w:t>UMKM</w:t>
      </w:r>
    </w:p>
    <w:p w14:paraId="66076E8C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6"/>
          <w:szCs w:val="26"/>
          <w:lang w:val="id-ID"/>
        </w:rPr>
      </w:pPr>
    </w:p>
    <w:p w14:paraId="4628DC9B" w14:textId="77777777" w:rsidR="008E626A" w:rsidRPr="008E626A" w:rsidRDefault="008E626A" w:rsidP="008E626A">
      <w:pPr>
        <w:pStyle w:val="BodyText"/>
        <w:kinsoku w:val="0"/>
        <w:overflowPunct w:val="0"/>
        <w:spacing w:before="179"/>
        <w:ind w:left="1715" w:right="1414"/>
        <w:jc w:val="center"/>
        <w:rPr>
          <w:b/>
          <w:bCs/>
          <w:lang w:val="id-ID"/>
        </w:rPr>
      </w:pPr>
      <w:r w:rsidRPr="008E626A">
        <w:rPr>
          <w:b/>
          <w:bCs/>
          <w:lang w:val="id-ID"/>
        </w:rPr>
        <w:t>Case Processing Summary</w:t>
      </w:r>
    </w:p>
    <w:tbl>
      <w:tblPr>
        <w:tblW w:w="0" w:type="auto"/>
        <w:tblInd w:w="5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3"/>
        <w:gridCol w:w="1013"/>
        <w:gridCol w:w="1018"/>
        <w:gridCol w:w="1013"/>
        <w:gridCol w:w="1013"/>
        <w:gridCol w:w="1014"/>
        <w:gridCol w:w="1019"/>
      </w:tblGrid>
      <w:tr w:rsidR="008E626A" w:rsidRPr="008E626A" w14:paraId="1D1CE98F" w14:textId="77777777" w:rsidTr="00872BCF">
        <w:trPr>
          <w:trHeight w:val="305"/>
        </w:trPr>
        <w:tc>
          <w:tcPr>
            <w:tcW w:w="246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8A407CB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609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7CBB64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 w:line="249" w:lineRule="exact"/>
              <w:ind w:left="2737" w:right="270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Cases</w:t>
            </w:r>
          </w:p>
        </w:tc>
      </w:tr>
      <w:tr w:rsidR="008E626A" w:rsidRPr="008E626A" w14:paraId="4AF53A92" w14:textId="77777777" w:rsidTr="00872BCF">
        <w:trPr>
          <w:trHeight w:val="315"/>
        </w:trPr>
        <w:tc>
          <w:tcPr>
            <w:tcW w:w="246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38E105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179"/>
              <w:ind w:left="1715" w:right="1414"/>
              <w:jc w:val="center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203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61D875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49" w:lineRule="exact"/>
              <w:ind w:left="728" w:right="697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Valid</w:t>
            </w:r>
          </w:p>
        </w:tc>
        <w:tc>
          <w:tcPr>
            <w:tcW w:w="2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EA8B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49" w:lineRule="exact"/>
              <w:ind w:left="63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Missing</w:t>
            </w:r>
          </w:p>
        </w:tc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9FB5B9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49" w:lineRule="exact"/>
              <w:ind w:left="747" w:right="707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Total</w:t>
            </w:r>
          </w:p>
        </w:tc>
      </w:tr>
      <w:tr w:rsidR="008E626A" w:rsidRPr="008E626A" w14:paraId="2C52A2DD" w14:textId="77777777" w:rsidTr="00872BCF">
        <w:trPr>
          <w:trHeight w:val="324"/>
        </w:trPr>
        <w:tc>
          <w:tcPr>
            <w:tcW w:w="246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D4CBE8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179"/>
              <w:ind w:left="1715" w:right="1414"/>
              <w:jc w:val="center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4A9F471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42"/>
              <w:jc w:val="center"/>
              <w:rPr>
                <w:w w:val="99"/>
                <w:lang w:val="id-ID"/>
              </w:rPr>
            </w:pPr>
            <w:r w:rsidRPr="008E626A">
              <w:rPr>
                <w:w w:val="99"/>
                <w:lang w:val="id-ID"/>
              </w:rPr>
              <w:t>N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B7725F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15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Percent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4F7F15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35"/>
              <w:jc w:val="center"/>
              <w:rPr>
                <w:w w:val="99"/>
                <w:lang w:val="id-ID"/>
              </w:rPr>
            </w:pPr>
            <w:r w:rsidRPr="008E626A">
              <w:rPr>
                <w:w w:val="99"/>
                <w:lang w:val="id-ID"/>
              </w:rPr>
              <w:t>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6F3299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15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Percent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98F778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45"/>
              <w:jc w:val="center"/>
              <w:rPr>
                <w:w w:val="99"/>
                <w:lang w:val="id-ID"/>
              </w:rPr>
            </w:pPr>
            <w:r w:rsidRPr="008E626A">
              <w:rPr>
                <w:w w:val="99"/>
                <w:lang w:val="id-ID"/>
              </w:rPr>
              <w:t>N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7FE9183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14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Percent</w:t>
            </w:r>
          </w:p>
        </w:tc>
      </w:tr>
      <w:tr w:rsidR="008E626A" w:rsidRPr="008E626A" w14:paraId="243FFAC6" w14:textId="77777777" w:rsidTr="00872BCF">
        <w:trPr>
          <w:trHeight w:val="636"/>
        </w:trPr>
        <w:tc>
          <w:tcPr>
            <w:tcW w:w="24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3ECAA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" w:line="322" w:lineRule="exact"/>
              <w:ind w:left="78" w:right="174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Usia * PengelolaanKeuangan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78F0743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  <w:tc>
          <w:tcPr>
            <w:tcW w:w="10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BA7CB1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left="216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100.0%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F26C1C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39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CE44D9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left="456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0.0%</w:t>
            </w:r>
          </w:p>
        </w:tc>
        <w:tc>
          <w:tcPr>
            <w:tcW w:w="101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D80E44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  <w:tc>
          <w:tcPr>
            <w:tcW w:w="101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34C27CF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left="20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100.0%</w:t>
            </w:r>
          </w:p>
        </w:tc>
      </w:tr>
    </w:tbl>
    <w:p w14:paraId="458453DF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009278F8" w14:textId="77777777" w:rsidR="008E626A" w:rsidRPr="008E626A" w:rsidRDefault="008E626A" w:rsidP="008E626A">
      <w:pPr>
        <w:pStyle w:val="BodyText"/>
        <w:kinsoku w:val="0"/>
        <w:overflowPunct w:val="0"/>
        <w:spacing w:before="213"/>
        <w:ind w:left="2438"/>
        <w:rPr>
          <w:b/>
          <w:bCs/>
          <w:lang w:val="id-ID"/>
        </w:rPr>
      </w:pPr>
      <w:r w:rsidRPr="008E626A">
        <w:rPr>
          <w:b/>
          <w:bCs/>
          <w:lang w:val="id-ID"/>
        </w:rPr>
        <w:t>Usia * PengelolaanKeuangan Crosstabulation</w:t>
      </w:r>
    </w:p>
    <w:p w14:paraId="0E37653D" w14:textId="77777777" w:rsidR="008E626A" w:rsidRPr="008E626A" w:rsidRDefault="008E626A" w:rsidP="008E626A">
      <w:pPr>
        <w:pStyle w:val="BodyText"/>
        <w:kinsoku w:val="0"/>
        <w:overflowPunct w:val="0"/>
        <w:spacing w:before="41" w:after="6"/>
        <w:ind w:left="1593"/>
        <w:rPr>
          <w:lang w:val="id-ID"/>
        </w:rPr>
      </w:pPr>
      <w:r w:rsidRPr="008E626A">
        <w:rPr>
          <w:lang w:val="id-ID"/>
        </w:rPr>
        <w:t>Count</w:t>
      </w:r>
    </w:p>
    <w:tbl>
      <w:tblPr>
        <w:tblW w:w="0" w:type="auto"/>
        <w:tblInd w:w="1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1629"/>
        <w:gridCol w:w="1014"/>
        <w:gridCol w:w="1014"/>
        <w:gridCol w:w="1018"/>
        <w:gridCol w:w="1014"/>
      </w:tblGrid>
      <w:tr w:rsidR="008E626A" w:rsidRPr="008E626A" w14:paraId="74DDC186" w14:textId="77777777" w:rsidTr="00872BCF">
        <w:trPr>
          <w:trHeight w:val="305"/>
        </w:trPr>
        <w:tc>
          <w:tcPr>
            <w:tcW w:w="232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338FE7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304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B2485D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 w:line="249" w:lineRule="exact"/>
              <w:ind w:left="447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PengelolaanKeuangan</w:t>
            </w:r>
          </w:p>
        </w:tc>
        <w:tc>
          <w:tcPr>
            <w:tcW w:w="1014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632F878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"/>
              <w:jc w:val="left"/>
              <w:rPr>
                <w:sz w:val="34"/>
                <w:szCs w:val="34"/>
                <w:lang w:val="id-ID"/>
              </w:rPr>
            </w:pPr>
          </w:p>
          <w:p w14:paraId="316E707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47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Total</w:t>
            </w:r>
          </w:p>
        </w:tc>
      </w:tr>
      <w:tr w:rsidR="008E626A" w:rsidRPr="008E626A" w14:paraId="72D88C29" w14:textId="77777777" w:rsidTr="00872BCF">
        <w:trPr>
          <w:trHeight w:val="324"/>
        </w:trPr>
        <w:tc>
          <w:tcPr>
            <w:tcW w:w="2325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561D46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41" w:after="6"/>
              <w:ind w:left="1593"/>
              <w:rPr>
                <w:sz w:val="2"/>
                <w:szCs w:val="2"/>
                <w:lang w:val="id-ID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54AE005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207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Buruk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24FD17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194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Cukup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B237D2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29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Baik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5B84059F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41" w:after="6"/>
              <w:ind w:left="1593"/>
              <w:rPr>
                <w:sz w:val="2"/>
                <w:szCs w:val="2"/>
                <w:lang w:val="id-ID"/>
              </w:rPr>
            </w:pPr>
          </w:p>
        </w:tc>
      </w:tr>
      <w:tr w:rsidR="008E626A" w:rsidRPr="008E626A" w14:paraId="6CE07365" w14:textId="77777777" w:rsidTr="00872BCF">
        <w:trPr>
          <w:trHeight w:val="359"/>
        </w:trPr>
        <w:tc>
          <w:tcPr>
            <w:tcW w:w="696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none" w:sz="6" w:space="0" w:color="auto"/>
            </w:tcBorders>
          </w:tcPr>
          <w:p w14:paraId="7885F43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left="58" w:right="13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Usia</w:t>
            </w:r>
          </w:p>
        </w:tc>
        <w:tc>
          <w:tcPr>
            <w:tcW w:w="1629" w:type="dxa"/>
            <w:tcBorders>
              <w:top w:val="single" w:sz="18" w:space="0" w:color="000000"/>
              <w:left w:val="none" w:sz="6" w:space="0" w:color="auto"/>
              <w:bottom w:val="none" w:sz="6" w:space="0" w:color="auto"/>
              <w:right w:val="single" w:sz="18" w:space="0" w:color="000000"/>
            </w:tcBorders>
          </w:tcPr>
          <w:p w14:paraId="45F6841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left="1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≤ 25 tahun</w:t>
            </w:r>
          </w:p>
        </w:tc>
        <w:tc>
          <w:tcPr>
            <w:tcW w:w="1014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1D35994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42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14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C452FF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38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18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54E49B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43"/>
              <w:rPr>
                <w:lang w:val="id-ID"/>
              </w:rPr>
            </w:pPr>
            <w:r w:rsidRPr="008E626A">
              <w:rPr>
                <w:lang w:val="id-ID"/>
              </w:rPr>
              <w:t>7</w:t>
            </w:r>
          </w:p>
        </w:tc>
        <w:tc>
          <w:tcPr>
            <w:tcW w:w="1014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576F88D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46"/>
              <w:rPr>
                <w:lang w:val="id-ID"/>
              </w:rPr>
            </w:pPr>
            <w:r w:rsidRPr="008E626A">
              <w:rPr>
                <w:lang w:val="id-ID"/>
              </w:rPr>
              <w:t>7</w:t>
            </w:r>
          </w:p>
        </w:tc>
      </w:tr>
      <w:tr w:rsidR="008E626A" w:rsidRPr="008E626A" w14:paraId="20E50D3F" w14:textId="77777777" w:rsidTr="00872BCF">
        <w:trPr>
          <w:trHeight w:val="676"/>
        </w:trPr>
        <w:tc>
          <w:tcPr>
            <w:tcW w:w="696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none" w:sz="6" w:space="0" w:color="auto"/>
            </w:tcBorders>
          </w:tcPr>
          <w:p w14:paraId="79B7CFBE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8" w:space="0" w:color="000000"/>
            </w:tcBorders>
          </w:tcPr>
          <w:p w14:paraId="1BA9952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left="1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&gt; 25 – 40</w:t>
            </w:r>
          </w:p>
          <w:p w14:paraId="53CBA6A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0"/>
              <w:ind w:left="1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tahun</w:t>
            </w:r>
          </w:p>
        </w:tc>
        <w:tc>
          <w:tcPr>
            <w:tcW w:w="1014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46C511F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42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101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14ED42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38"/>
              <w:rPr>
                <w:lang w:val="id-ID"/>
              </w:rPr>
            </w:pPr>
            <w:r w:rsidRPr="008E626A">
              <w:rPr>
                <w:lang w:val="id-ID"/>
              </w:rPr>
              <w:t>6</w:t>
            </w:r>
          </w:p>
        </w:tc>
        <w:tc>
          <w:tcPr>
            <w:tcW w:w="101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82E729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43"/>
              <w:rPr>
                <w:lang w:val="id-ID"/>
              </w:rPr>
            </w:pPr>
            <w:r w:rsidRPr="008E626A">
              <w:rPr>
                <w:lang w:val="id-ID"/>
              </w:rPr>
              <w:t>8</w:t>
            </w:r>
          </w:p>
        </w:tc>
        <w:tc>
          <w:tcPr>
            <w:tcW w:w="101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48EF56E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46"/>
              <w:rPr>
                <w:lang w:val="id-ID"/>
              </w:rPr>
            </w:pPr>
            <w:r w:rsidRPr="008E626A">
              <w:rPr>
                <w:lang w:val="id-ID"/>
              </w:rPr>
              <w:t>17</w:t>
            </w:r>
          </w:p>
        </w:tc>
      </w:tr>
      <w:tr w:rsidR="008E626A" w:rsidRPr="008E626A" w14:paraId="762BAC21" w14:textId="77777777" w:rsidTr="00872BCF">
        <w:trPr>
          <w:trHeight w:val="341"/>
        </w:trPr>
        <w:tc>
          <w:tcPr>
            <w:tcW w:w="696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none" w:sz="6" w:space="0" w:color="auto"/>
            </w:tcBorders>
          </w:tcPr>
          <w:p w14:paraId="0E39E801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8" w:space="0" w:color="000000"/>
            </w:tcBorders>
          </w:tcPr>
          <w:p w14:paraId="5E86381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left="1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40 – 55 tahun</w:t>
            </w:r>
          </w:p>
        </w:tc>
        <w:tc>
          <w:tcPr>
            <w:tcW w:w="1014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5E22C05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42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1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63AB33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38"/>
              <w:rPr>
                <w:lang w:val="id-ID"/>
              </w:rPr>
            </w:pPr>
            <w:r w:rsidRPr="008E626A">
              <w:rPr>
                <w:lang w:val="id-ID"/>
              </w:rPr>
              <w:t>6</w:t>
            </w:r>
          </w:p>
        </w:tc>
        <w:tc>
          <w:tcPr>
            <w:tcW w:w="101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4F9E90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43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101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426D4CE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46"/>
              <w:rPr>
                <w:lang w:val="id-ID"/>
              </w:rPr>
            </w:pPr>
            <w:r w:rsidRPr="008E626A">
              <w:rPr>
                <w:lang w:val="id-ID"/>
              </w:rPr>
              <w:t>11</w:t>
            </w:r>
          </w:p>
        </w:tc>
      </w:tr>
      <w:tr w:rsidR="008E626A" w:rsidRPr="008E626A" w14:paraId="65FC1CB8" w14:textId="77777777" w:rsidTr="00872BCF">
        <w:trPr>
          <w:trHeight w:val="296"/>
        </w:trPr>
        <w:tc>
          <w:tcPr>
            <w:tcW w:w="696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none" w:sz="6" w:space="0" w:color="auto"/>
            </w:tcBorders>
          </w:tcPr>
          <w:p w14:paraId="04775E0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258" w:lineRule="exact"/>
              <w:ind w:left="58" w:right="60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Total</w:t>
            </w: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single" w:sz="18" w:space="0" w:color="000000"/>
              <w:right w:val="single" w:sz="18" w:space="0" w:color="000000"/>
            </w:tcBorders>
          </w:tcPr>
          <w:p w14:paraId="725E3B7B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014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241CC5D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258" w:lineRule="exact"/>
              <w:ind w:right="42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1014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EDE68C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258" w:lineRule="exact"/>
              <w:ind w:right="38"/>
              <w:rPr>
                <w:lang w:val="id-ID"/>
              </w:rPr>
            </w:pPr>
            <w:r w:rsidRPr="008E626A">
              <w:rPr>
                <w:lang w:val="id-ID"/>
              </w:rPr>
              <w:t>12</w:t>
            </w:r>
          </w:p>
        </w:tc>
        <w:tc>
          <w:tcPr>
            <w:tcW w:w="1018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56753F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258" w:lineRule="exact"/>
              <w:ind w:right="43"/>
              <w:rPr>
                <w:lang w:val="id-ID"/>
              </w:rPr>
            </w:pPr>
            <w:r w:rsidRPr="008E626A">
              <w:rPr>
                <w:lang w:val="id-ID"/>
              </w:rPr>
              <w:t>20</w:t>
            </w:r>
          </w:p>
        </w:tc>
        <w:tc>
          <w:tcPr>
            <w:tcW w:w="1014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580C2BE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258" w:lineRule="exact"/>
              <w:ind w:right="46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</w:tr>
    </w:tbl>
    <w:p w14:paraId="13E6B1B6" w14:textId="77777777" w:rsidR="008E626A" w:rsidRPr="008E626A" w:rsidRDefault="008E626A" w:rsidP="008E626A">
      <w:pPr>
        <w:pStyle w:val="BodyText"/>
        <w:kinsoku w:val="0"/>
        <w:overflowPunct w:val="0"/>
        <w:rPr>
          <w:lang w:val="id-ID"/>
        </w:rPr>
      </w:pPr>
    </w:p>
    <w:p w14:paraId="143C580E" w14:textId="77777777" w:rsidR="008E626A" w:rsidRPr="008E626A" w:rsidRDefault="008E626A" w:rsidP="008E626A">
      <w:pPr>
        <w:pStyle w:val="Heading2"/>
        <w:kinsoku w:val="0"/>
        <w:overflowPunct w:val="0"/>
        <w:spacing w:before="90"/>
        <w:ind w:left="1312" w:right="1417" w:firstLine="0"/>
        <w:jc w:val="center"/>
        <w:rPr>
          <w:lang w:val="id-ID"/>
        </w:rPr>
      </w:pPr>
      <w:r w:rsidRPr="008E626A">
        <w:rPr>
          <w:lang w:val="id-ID"/>
        </w:rPr>
        <w:t>Chi-Square Tests</w:t>
      </w:r>
    </w:p>
    <w:tbl>
      <w:tblPr>
        <w:tblW w:w="0" w:type="auto"/>
        <w:tblInd w:w="1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3"/>
        <w:gridCol w:w="1013"/>
        <w:gridCol w:w="1013"/>
        <w:gridCol w:w="1479"/>
      </w:tblGrid>
      <w:tr w:rsidR="008E626A" w:rsidRPr="008E626A" w14:paraId="0EA0F381" w14:textId="77777777" w:rsidTr="00872BCF">
        <w:trPr>
          <w:trHeight w:val="954"/>
        </w:trPr>
        <w:tc>
          <w:tcPr>
            <w:tcW w:w="24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0AC8C1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3AC492BE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6"/>
                <w:szCs w:val="26"/>
                <w:lang w:val="id-ID"/>
              </w:rPr>
            </w:pPr>
          </w:p>
          <w:p w14:paraId="223E5BD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32"/>
                <w:szCs w:val="32"/>
                <w:lang w:val="id-ID"/>
              </w:rPr>
            </w:pPr>
          </w:p>
          <w:p w14:paraId="4D551DC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17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Value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563D4EC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6"/>
                <w:szCs w:val="26"/>
                <w:lang w:val="id-ID"/>
              </w:rPr>
            </w:pPr>
          </w:p>
          <w:p w14:paraId="71EC511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32"/>
                <w:szCs w:val="32"/>
                <w:lang w:val="id-ID"/>
              </w:rPr>
            </w:pPr>
          </w:p>
          <w:p w14:paraId="11EF42F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372" w:right="32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Df</w:t>
            </w:r>
          </w:p>
        </w:tc>
        <w:tc>
          <w:tcPr>
            <w:tcW w:w="147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22E890F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 w:line="276" w:lineRule="auto"/>
              <w:ind w:left="144" w:firstLine="4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Asymptotic Significance</w:t>
            </w:r>
          </w:p>
          <w:p w14:paraId="4F0F078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" w:line="258" w:lineRule="exact"/>
              <w:ind w:left="312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(2-sided)</w:t>
            </w:r>
          </w:p>
        </w:tc>
      </w:tr>
      <w:tr w:rsidR="008E626A" w:rsidRPr="008E626A" w14:paraId="08E19CD3" w14:textId="77777777" w:rsidTr="00872BCF">
        <w:trPr>
          <w:trHeight w:val="340"/>
        </w:trPr>
        <w:tc>
          <w:tcPr>
            <w:tcW w:w="2463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4FAA627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Pearson Chi-Square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568F8D4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1"/>
              <w:ind w:right="41"/>
              <w:rPr>
                <w:position w:val="9"/>
                <w:sz w:val="16"/>
                <w:szCs w:val="16"/>
                <w:lang w:val="id-ID"/>
              </w:rPr>
            </w:pPr>
            <w:r w:rsidRPr="008E626A">
              <w:rPr>
                <w:lang w:val="id-ID"/>
              </w:rPr>
              <w:t>9.714</w:t>
            </w:r>
            <w:r w:rsidRPr="008E626A">
              <w:rPr>
                <w:position w:val="9"/>
                <w:sz w:val="16"/>
                <w:szCs w:val="16"/>
                <w:lang w:val="id-ID"/>
              </w:rPr>
              <w:t>a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C2C8D4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1479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3435A40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32"/>
              <w:rPr>
                <w:lang w:val="id-ID"/>
              </w:rPr>
            </w:pPr>
            <w:r w:rsidRPr="008E626A">
              <w:rPr>
                <w:lang w:val="id-ID"/>
              </w:rPr>
              <w:t>.046</w:t>
            </w:r>
          </w:p>
        </w:tc>
      </w:tr>
      <w:tr w:rsidR="008E626A" w:rsidRPr="008E626A" w14:paraId="34534742" w14:textId="77777777" w:rsidTr="00872BCF">
        <w:trPr>
          <w:trHeight w:val="319"/>
        </w:trPr>
        <w:tc>
          <w:tcPr>
            <w:tcW w:w="2463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5249F1B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Likelihood Ratio</w:t>
            </w:r>
          </w:p>
        </w:tc>
        <w:tc>
          <w:tcPr>
            <w:tcW w:w="1013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79C9DF2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12.692</w:t>
            </w:r>
          </w:p>
        </w:tc>
        <w:tc>
          <w:tcPr>
            <w:tcW w:w="101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081C7E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147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1DDFF8A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/>
              <w:ind w:right="32"/>
              <w:rPr>
                <w:lang w:val="id-ID"/>
              </w:rPr>
            </w:pPr>
            <w:r w:rsidRPr="008E626A">
              <w:rPr>
                <w:lang w:val="id-ID"/>
              </w:rPr>
              <w:t>.013</w:t>
            </w:r>
          </w:p>
        </w:tc>
      </w:tr>
      <w:tr w:rsidR="008E626A" w:rsidRPr="008E626A" w14:paraId="3391CF5A" w14:textId="77777777" w:rsidTr="00872BCF">
        <w:trPr>
          <w:trHeight w:val="641"/>
        </w:trPr>
        <w:tc>
          <w:tcPr>
            <w:tcW w:w="2463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79E17CF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Linear-by-Linear</w:t>
            </w:r>
          </w:p>
          <w:p w14:paraId="5A84600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Association</w:t>
            </w:r>
          </w:p>
        </w:tc>
        <w:tc>
          <w:tcPr>
            <w:tcW w:w="1013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2364EB4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8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2.044</w:t>
            </w:r>
          </w:p>
        </w:tc>
        <w:tc>
          <w:tcPr>
            <w:tcW w:w="101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1A1AFA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8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147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62DC2C0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8"/>
              <w:ind w:right="32"/>
              <w:rPr>
                <w:lang w:val="id-ID"/>
              </w:rPr>
            </w:pPr>
            <w:r w:rsidRPr="008E626A">
              <w:rPr>
                <w:lang w:val="id-ID"/>
              </w:rPr>
              <w:t>.153</w:t>
            </w:r>
          </w:p>
        </w:tc>
      </w:tr>
      <w:tr w:rsidR="008E626A" w:rsidRPr="008E626A" w14:paraId="17196942" w14:textId="77777777" w:rsidTr="00872BCF">
        <w:trPr>
          <w:trHeight w:val="296"/>
        </w:trPr>
        <w:tc>
          <w:tcPr>
            <w:tcW w:w="2463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CC7C1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258" w:lineRule="exact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N of Valid Cases</w:t>
            </w:r>
          </w:p>
        </w:tc>
        <w:tc>
          <w:tcPr>
            <w:tcW w:w="1013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6EC2959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258" w:lineRule="exact"/>
              <w:ind w:right="46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  <w:tc>
          <w:tcPr>
            <w:tcW w:w="1013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9F1A416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479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0630BEEE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</w:tr>
    </w:tbl>
    <w:p w14:paraId="44E7D6AD" w14:textId="77777777" w:rsidR="008E626A" w:rsidRPr="008E626A" w:rsidRDefault="008E626A" w:rsidP="008E626A">
      <w:pPr>
        <w:pStyle w:val="ListParagraph"/>
        <w:numPr>
          <w:ilvl w:val="1"/>
          <w:numId w:val="1"/>
        </w:numPr>
        <w:tabs>
          <w:tab w:val="left" w:pos="2017"/>
        </w:tabs>
        <w:kinsoku w:val="0"/>
        <w:overflowPunct w:val="0"/>
        <w:spacing w:before="40"/>
        <w:rPr>
          <w:lang w:val="id-ID"/>
        </w:rPr>
      </w:pPr>
      <w:r w:rsidRPr="008E626A">
        <w:rPr>
          <w:lang w:val="id-ID"/>
        </w:rPr>
        <w:t xml:space="preserve">6 cells (66.7%) </w:t>
      </w:r>
      <w:r w:rsidRPr="008E626A">
        <w:rPr>
          <w:spacing w:val="-3"/>
          <w:lang w:val="id-ID"/>
        </w:rPr>
        <w:t xml:space="preserve">have </w:t>
      </w:r>
      <w:r w:rsidRPr="008E626A">
        <w:rPr>
          <w:lang w:val="id-ID"/>
        </w:rPr>
        <w:t xml:space="preserve">expected count </w:t>
      </w:r>
      <w:r w:rsidRPr="008E626A">
        <w:rPr>
          <w:spacing w:val="-3"/>
          <w:lang w:val="id-ID"/>
        </w:rPr>
        <w:t xml:space="preserve">less </w:t>
      </w:r>
      <w:r w:rsidRPr="008E626A">
        <w:rPr>
          <w:lang w:val="id-ID"/>
        </w:rPr>
        <w:t>than</w:t>
      </w:r>
      <w:r w:rsidRPr="008E626A">
        <w:rPr>
          <w:spacing w:val="12"/>
          <w:lang w:val="id-ID"/>
        </w:rPr>
        <w:t xml:space="preserve"> </w:t>
      </w:r>
      <w:r w:rsidRPr="008E626A">
        <w:rPr>
          <w:lang w:val="id-ID"/>
        </w:rPr>
        <w:t>5.</w:t>
      </w:r>
    </w:p>
    <w:p w14:paraId="0D23928D" w14:textId="77777777" w:rsidR="008E626A" w:rsidRPr="008E626A" w:rsidRDefault="008E626A" w:rsidP="008E626A">
      <w:pPr>
        <w:pStyle w:val="ListParagraph"/>
        <w:numPr>
          <w:ilvl w:val="1"/>
          <w:numId w:val="1"/>
        </w:numPr>
        <w:tabs>
          <w:tab w:val="left" w:pos="2017"/>
        </w:tabs>
        <w:kinsoku w:val="0"/>
        <w:overflowPunct w:val="0"/>
        <w:spacing w:before="40"/>
        <w:rPr>
          <w:lang w:val="id-ID"/>
        </w:rPr>
      </w:pPr>
      <w:r w:rsidRPr="008E626A">
        <w:rPr>
          <w:lang w:val="id-ID"/>
        </w:rPr>
        <w:t xml:space="preserve">The minimum expected count </w:t>
      </w:r>
      <w:r w:rsidRPr="008E626A">
        <w:rPr>
          <w:spacing w:val="-5"/>
          <w:lang w:val="id-ID"/>
        </w:rPr>
        <w:t>is</w:t>
      </w:r>
      <w:r w:rsidRPr="008E626A">
        <w:rPr>
          <w:spacing w:val="7"/>
          <w:lang w:val="id-ID"/>
        </w:rPr>
        <w:t xml:space="preserve"> </w:t>
      </w:r>
      <w:r w:rsidRPr="008E626A">
        <w:rPr>
          <w:lang w:val="id-ID"/>
        </w:rPr>
        <w:t>.60.</w:t>
      </w:r>
    </w:p>
    <w:p w14:paraId="28B9EDB0" w14:textId="77777777" w:rsidR="008E626A" w:rsidRPr="008E626A" w:rsidRDefault="008E626A" w:rsidP="008E626A">
      <w:pPr>
        <w:pStyle w:val="ListParagraph"/>
        <w:numPr>
          <w:ilvl w:val="1"/>
          <w:numId w:val="1"/>
        </w:numPr>
        <w:tabs>
          <w:tab w:val="left" w:pos="2017"/>
        </w:tabs>
        <w:kinsoku w:val="0"/>
        <w:overflowPunct w:val="0"/>
        <w:spacing w:before="40"/>
        <w:rPr>
          <w:lang w:val="id-ID"/>
        </w:rPr>
        <w:sectPr w:rsidR="008E626A" w:rsidRPr="008E626A">
          <w:footerReference w:type="default" r:id="rId10"/>
          <w:pgSz w:w="12240" w:h="15840"/>
          <w:pgMar w:top="1280" w:right="1640" w:bottom="1180" w:left="1340" w:header="0" w:footer="993" w:gutter="0"/>
          <w:pgNumType w:start="66"/>
          <w:cols w:space="720"/>
          <w:noEndnote/>
        </w:sectPr>
      </w:pPr>
    </w:p>
    <w:p w14:paraId="7FE030D5" w14:textId="77777777" w:rsidR="008E626A" w:rsidRPr="008E626A" w:rsidRDefault="008E626A" w:rsidP="008E626A">
      <w:pPr>
        <w:pStyle w:val="Heading2"/>
        <w:numPr>
          <w:ilvl w:val="0"/>
          <w:numId w:val="1"/>
        </w:numPr>
        <w:tabs>
          <w:tab w:val="left" w:pos="461"/>
        </w:tabs>
        <w:kinsoku w:val="0"/>
        <w:overflowPunct w:val="0"/>
        <w:spacing w:before="62"/>
        <w:ind w:hanging="361"/>
        <w:jc w:val="left"/>
        <w:rPr>
          <w:lang w:val="id-ID"/>
        </w:rPr>
      </w:pPr>
      <w:r w:rsidRPr="008E626A">
        <w:rPr>
          <w:lang w:val="id-ID"/>
        </w:rPr>
        <w:lastRenderedPageBreak/>
        <w:t>Hubungan antara Tingkat Pendidikan dengan Pengelolaan Keuangan</w:t>
      </w:r>
      <w:r w:rsidRPr="008E626A">
        <w:rPr>
          <w:spacing w:val="-5"/>
          <w:lang w:val="id-ID"/>
        </w:rPr>
        <w:t xml:space="preserve"> </w:t>
      </w:r>
      <w:r w:rsidRPr="008E626A">
        <w:rPr>
          <w:lang w:val="id-ID"/>
        </w:rPr>
        <w:t>UMKM</w:t>
      </w:r>
    </w:p>
    <w:p w14:paraId="56BE488C" w14:textId="77777777" w:rsidR="008E626A" w:rsidRPr="008E626A" w:rsidRDefault="008E626A" w:rsidP="008E626A">
      <w:pPr>
        <w:pStyle w:val="BodyText"/>
        <w:kinsoku w:val="0"/>
        <w:overflowPunct w:val="0"/>
        <w:spacing w:before="8"/>
        <w:rPr>
          <w:b/>
          <w:bCs/>
          <w:sz w:val="27"/>
          <w:szCs w:val="27"/>
          <w:lang w:val="id-ID"/>
        </w:rPr>
      </w:pPr>
    </w:p>
    <w:p w14:paraId="5CF215B9" w14:textId="77777777" w:rsidR="008E626A" w:rsidRPr="008E626A" w:rsidRDefault="008E626A" w:rsidP="008E626A">
      <w:pPr>
        <w:pStyle w:val="BodyText"/>
        <w:kinsoku w:val="0"/>
        <w:overflowPunct w:val="0"/>
        <w:ind w:left="1711" w:right="1417"/>
        <w:jc w:val="center"/>
        <w:rPr>
          <w:b/>
          <w:bCs/>
          <w:lang w:val="id-ID"/>
        </w:rPr>
      </w:pPr>
      <w:r w:rsidRPr="008E626A">
        <w:rPr>
          <w:b/>
          <w:bCs/>
          <w:lang w:val="id-ID"/>
        </w:rPr>
        <w:t>Case Processing Summary</w:t>
      </w: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3"/>
        <w:gridCol w:w="1027"/>
        <w:gridCol w:w="1027"/>
        <w:gridCol w:w="1032"/>
        <w:gridCol w:w="1032"/>
        <w:gridCol w:w="1027"/>
        <w:gridCol w:w="1032"/>
      </w:tblGrid>
      <w:tr w:rsidR="008E626A" w:rsidRPr="008E626A" w14:paraId="2D6CA6D2" w14:textId="77777777" w:rsidTr="00872BCF">
        <w:trPr>
          <w:trHeight w:val="305"/>
        </w:trPr>
        <w:tc>
          <w:tcPr>
            <w:tcW w:w="246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384581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617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FCF43E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 w:line="249" w:lineRule="exact"/>
              <w:ind w:left="2785" w:right="2747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Cases</w:t>
            </w:r>
          </w:p>
        </w:tc>
      </w:tr>
      <w:tr w:rsidR="008E626A" w:rsidRPr="008E626A" w14:paraId="5FE08979" w14:textId="77777777" w:rsidTr="00872BCF">
        <w:trPr>
          <w:trHeight w:val="315"/>
        </w:trPr>
        <w:tc>
          <w:tcPr>
            <w:tcW w:w="246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489F14" w14:textId="77777777" w:rsidR="008E626A" w:rsidRPr="008E626A" w:rsidRDefault="008E626A" w:rsidP="00872BCF">
            <w:pPr>
              <w:pStyle w:val="BodyText"/>
              <w:kinsoku w:val="0"/>
              <w:overflowPunct w:val="0"/>
              <w:ind w:left="1711" w:right="1417"/>
              <w:jc w:val="center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90BA57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49" w:lineRule="exact"/>
              <w:ind w:left="742" w:right="70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Valid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7D95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49" w:lineRule="exact"/>
              <w:ind w:left="65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Missing</w:t>
            </w:r>
          </w:p>
        </w:tc>
        <w:tc>
          <w:tcPr>
            <w:tcW w:w="2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9B8C16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49" w:lineRule="exact"/>
              <w:ind w:left="762" w:right="717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Total</w:t>
            </w:r>
          </w:p>
        </w:tc>
      </w:tr>
      <w:tr w:rsidR="008E626A" w:rsidRPr="008E626A" w14:paraId="47856301" w14:textId="77777777" w:rsidTr="00872BCF">
        <w:trPr>
          <w:trHeight w:val="324"/>
        </w:trPr>
        <w:tc>
          <w:tcPr>
            <w:tcW w:w="246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06C6DE" w14:textId="77777777" w:rsidR="008E626A" w:rsidRPr="008E626A" w:rsidRDefault="008E626A" w:rsidP="00872BCF">
            <w:pPr>
              <w:pStyle w:val="BodyText"/>
              <w:kinsoku w:val="0"/>
              <w:overflowPunct w:val="0"/>
              <w:ind w:left="1711" w:right="1417"/>
              <w:jc w:val="center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5307F94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38"/>
              <w:jc w:val="center"/>
              <w:rPr>
                <w:w w:val="99"/>
                <w:lang w:val="id-ID"/>
              </w:rPr>
            </w:pPr>
            <w:r w:rsidRPr="008E626A">
              <w:rPr>
                <w:w w:val="99"/>
                <w:lang w:val="id-ID"/>
              </w:rPr>
              <w:t>N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3F40A3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16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Percent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437C00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47"/>
              <w:jc w:val="center"/>
              <w:rPr>
                <w:w w:val="99"/>
                <w:lang w:val="id-ID"/>
              </w:rPr>
            </w:pPr>
            <w:r w:rsidRPr="008E626A">
              <w:rPr>
                <w:w w:val="99"/>
                <w:lang w:val="id-ID"/>
              </w:rPr>
              <w:t>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9CDEE3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164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Percent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C384D3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44"/>
              <w:jc w:val="center"/>
              <w:rPr>
                <w:w w:val="99"/>
                <w:lang w:val="id-ID"/>
              </w:rPr>
            </w:pPr>
            <w:r w:rsidRPr="008E626A">
              <w:rPr>
                <w:w w:val="99"/>
                <w:lang w:val="id-ID"/>
              </w:rPr>
              <w:t>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66F7B27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16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Percent</w:t>
            </w:r>
          </w:p>
        </w:tc>
      </w:tr>
      <w:tr w:rsidR="008E626A" w:rsidRPr="008E626A" w14:paraId="623E18AC" w14:textId="77777777" w:rsidTr="00872BCF">
        <w:trPr>
          <w:trHeight w:val="636"/>
        </w:trPr>
        <w:tc>
          <w:tcPr>
            <w:tcW w:w="24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3401E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" w:line="322" w:lineRule="exact"/>
              <w:ind w:left="78" w:right="174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TingkatPendidikan * PengelolaanKeuangan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5D3A651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4442F1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left="23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100.0%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6CE7C9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right="33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A8F59E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left="472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0.0%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8795FC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right="33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335BC26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left="22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100.0%</w:t>
            </w:r>
          </w:p>
        </w:tc>
      </w:tr>
    </w:tbl>
    <w:p w14:paraId="03457939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1B48210D" w14:textId="77777777" w:rsidR="008E626A" w:rsidRPr="008E626A" w:rsidRDefault="008E626A" w:rsidP="008E626A">
      <w:pPr>
        <w:pStyle w:val="BodyText"/>
        <w:kinsoku w:val="0"/>
        <w:overflowPunct w:val="0"/>
        <w:spacing w:before="213"/>
        <w:ind w:left="1670"/>
        <w:rPr>
          <w:b/>
          <w:bCs/>
          <w:lang w:val="id-ID"/>
        </w:rPr>
      </w:pPr>
      <w:r w:rsidRPr="008E626A">
        <w:rPr>
          <w:b/>
          <w:bCs/>
          <w:lang w:val="id-ID"/>
        </w:rPr>
        <w:t>TingkatPendidikan * PengelolaanKeuangan Crosstabulation</w:t>
      </w:r>
    </w:p>
    <w:p w14:paraId="3928C30C" w14:textId="77777777" w:rsidR="008E626A" w:rsidRPr="008E626A" w:rsidRDefault="008E626A" w:rsidP="008E626A">
      <w:pPr>
        <w:pStyle w:val="BodyText"/>
        <w:kinsoku w:val="0"/>
        <w:overflowPunct w:val="0"/>
        <w:spacing w:before="41" w:after="6"/>
        <w:ind w:left="561"/>
        <w:rPr>
          <w:lang w:val="id-ID"/>
        </w:rPr>
      </w:pPr>
      <w:r w:rsidRPr="008E626A">
        <w:rPr>
          <w:lang w:val="id-ID"/>
        </w:rPr>
        <w:t>Count</w:t>
      </w: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2"/>
        <w:gridCol w:w="1028"/>
        <w:gridCol w:w="1032"/>
        <w:gridCol w:w="1033"/>
        <w:gridCol w:w="1028"/>
      </w:tblGrid>
      <w:tr w:rsidR="008E626A" w:rsidRPr="008E626A" w14:paraId="126C42A2" w14:textId="77777777" w:rsidTr="00872BCF">
        <w:trPr>
          <w:trHeight w:val="305"/>
        </w:trPr>
        <w:tc>
          <w:tcPr>
            <w:tcW w:w="432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CF6D3C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309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F9E9AC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 w:line="249" w:lineRule="exact"/>
              <w:ind w:left="47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PengelolaanKeuangan</w:t>
            </w:r>
          </w:p>
        </w:tc>
        <w:tc>
          <w:tcPr>
            <w:tcW w:w="1028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52A3664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"/>
              <w:jc w:val="left"/>
              <w:rPr>
                <w:sz w:val="34"/>
                <w:szCs w:val="34"/>
                <w:lang w:val="id-ID"/>
              </w:rPr>
            </w:pPr>
          </w:p>
          <w:p w14:paraId="6197AA4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62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Total</w:t>
            </w:r>
          </w:p>
        </w:tc>
      </w:tr>
      <w:tr w:rsidR="008E626A" w:rsidRPr="008E626A" w14:paraId="4E80E53E" w14:textId="77777777" w:rsidTr="00872BCF">
        <w:trPr>
          <w:trHeight w:val="325"/>
        </w:trPr>
        <w:tc>
          <w:tcPr>
            <w:tcW w:w="432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44F659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41" w:after="6"/>
              <w:ind w:left="561"/>
              <w:rPr>
                <w:sz w:val="2"/>
                <w:szCs w:val="2"/>
                <w:lang w:val="id-ID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16ABA8B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7" w:line="258" w:lineRule="exact"/>
              <w:ind w:left="217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Buruk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27391E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7" w:line="258" w:lineRule="exact"/>
              <w:ind w:left="205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Cukup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6B016B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7" w:line="258" w:lineRule="exact"/>
              <w:ind w:left="297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Baik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1C644A3E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41" w:after="6"/>
              <w:ind w:left="561"/>
              <w:rPr>
                <w:sz w:val="2"/>
                <w:szCs w:val="2"/>
                <w:lang w:val="id-ID"/>
              </w:rPr>
            </w:pPr>
          </w:p>
        </w:tc>
      </w:tr>
      <w:tr w:rsidR="008E626A" w:rsidRPr="008E626A" w14:paraId="14157310" w14:textId="77777777" w:rsidTr="00872BCF">
        <w:trPr>
          <w:trHeight w:val="340"/>
        </w:trPr>
        <w:tc>
          <w:tcPr>
            <w:tcW w:w="4322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41E7689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TingkatPendidika Tamat SD/Ibtidaiyah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65A5613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36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48F89C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33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1A6128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3B21A07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</w:tr>
      <w:tr w:rsidR="008E626A" w:rsidRPr="008E626A" w14:paraId="5F060333" w14:textId="77777777" w:rsidTr="00872BCF">
        <w:trPr>
          <w:trHeight w:val="700"/>
        </w:trPr>
        <w:tc>
          <w:tcPr>
            <w:tcW w:w="4322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15EBD607" w14:textId="77777777" w:rsidR="008E626A" w:rsidRPr="008E626A" w:rsidRDefault="008E626A" w:rsidP="00872BCF">
            <w:pPr>
              <w:pStyle w:val="TableParagraph"/>
              <w:tabs>
                <w:tab w:val="left" w:pos="1917"/>
              </w:tabs>
              <w:kinsoku w:val="0"/>
              <w:overflowPunct w:val="0"/>
              <w:spacing w:before="12" w:line="320" w:lineRule="atLeast"/>
              <w:ind w:left="1917" w:right="158" w:hanging="1839"/>
              <w:jc w:val="left"/>
              <w:rPr>
                <w:lang w:val="id-ID"/>
              </w:rPr>
            </w:pPr>
            <w:r w:rsidRPr="008E626A">
              <w:rPr>
                <w:position w:val="4"/>
                <w:lang w:val="id-ID"/>
              </w:rPr>
              <w:t>n</w:t>
            </w:r>
            <w:r w:rsidRPr="008E626A">
              <w:rPr>
                <w:position w:val="4"/>
                <w:lang w:val="id-ID"/>
              </w:rPr>
              <w:tab/>
            </w:r>
            <w:r w:rsidRPr="008E626A">
              <w:rPr>
                <w:lang w:val="id-ID"/>
              </w:rPr>
              <w:t>Tidak Tamat SMP/MT Sanawiyah</w:t>
            </w:r>
          </w:p>
        </w:tc>
        <w:tc>
          <w:tcPr>
            <w:tcW w:w="1028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137E7A4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14"/>
              <w:ind w:right="36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6259DF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14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3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C29814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14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102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7F50EFA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14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</w:tr>
      <w:tr w:rsidR="008E626A" w:rsidRPr="008E626A" w14:paraId="06F08A52" w14:textId="77777777" w:rsidTr="00872BCF">
        <w:trPr>
          <w:trHeight w:val="677"/>
        </w:trPr>
        <w:tc>
          <w:tcPr>
            <w:tcW w:w="4322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04B5A45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" w:line="318" w:lineRule="exact"/>
              <w:ind w:left="1917" w:right="75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Tamat SMP/MT Sanawiyah</w:t>
            </w:r>
          </w:p>
        </w:tc>
        <w:tc>
          <w:tcPr>
            <w:tcW w:w="1028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476EEEF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36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10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5D1F3D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  <w:tc>
          <w:tcPr>
            <w:tcW w:w="103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2833EF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6014543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8E626A" w:rsidRPr="008E626A" w14:paraId="2AF4CB22" w14:textId="77777777" w:rsidTr="00872BCF">
        <w:trPr>
          <w:trHeight w:val="360"/>
        </w:trPr>
        <w:tc>
          <w:tcPr>
            <w:tcW w:w="4322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54F71D5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left="1917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Tamat SMA/SMK/MA</w:t>
            </w:r>
          </w:p>
        </w:tc>
        <w:tc>
          <w:tcPr>
            <w:tcW w:w="1028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272C88B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36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10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2868C1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6</w:t>
            </w:r>
          </w:p>
        </w:tc>
        <w:tc>
          <w:tcPr>
            <w:tcW w:w="103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EB9D2A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10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29D351C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17</w:t>
            </w:r>
          </w:p>
        </w:tc>
      </w:tr>
      <w:tr w:rsidR="008E626A" w:rsidRPr="008E626A" w14:paraId="2CE93413" w14:textId="77777777" w:rsidTr="00872BCF">
        <w:trPr>
          <w:trHeight w:val="681"/>
        </w:trPr>
        <w:tc>
          <w:tcPr>
            <w:tcW w:w="4322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0C21A5A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" w:line="322" w:lineRule="exact"/>
              <w:ind w:left="1917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Tamat Akademi D1/D2/D3</w:t>
            </w:r>
          </w:p>
        </w:tc>
        <w:tc>
          <w:tcPr>
            <w:tcW w:w="1028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01DCCA6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right="36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10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E4D263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3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0BEBA5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  <w:tc>
          <w:tcPr>
            <w:tcW w:w="102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6FFF36E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8E626A" w:rsidRPr="008E626A" w14:paraId="3CAEA3C4" w14:textId="77777777" w:rsidTr="00872BCF">
        <w:trPr>
          <w:trHeight w:val="341"/>
        </w:trPr>
        <w:tc>
          <w:tcPr>
            <w:tcW w:w="4322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097F8AC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left="1899" w:right="1411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Tamat S1</w:t>
            </w:r>
          </w:p>
        </w:tc>
        <w:tc>
          <w:tcPr>
            <w:tcW w:w="1028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7CFADD6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36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F0BFF8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103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A577CF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6</w:t>
            </w:r>
          </w:p>
        </w:tc>
        <w:tc>
          <w:tcPr>
            <w:tcW w:w="102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196116A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10</w:t>
            </w:r>
          </w:p>
        </w:tc>
      </w:tr>
      <w:tr w:rsidR="008E626A" w:rsidRPr="008E626A" w14:paraId="6FADE9FE" w14:textId="77777777" w:rsidTr="00872BCF">
        <w:trPr>
          <w:trHeight w:val="296"/>
        </w:trPr>
        <w:tc>
          <w:tcPr>
            <w:tcW w:w="4322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CD584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258" w:lineRule="exact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Total</w:t>
            </w:r>
          </w:p>
        </w:tc>
        <w:tc>
          <w:tcPr>
            <w:tcW w:w="1028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6AC0F0A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258" w:lineRule="exact"/>
              <w:ind w:right="36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1032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6DD852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258" w:lineRule="exact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12</w:t>
            </w:r>
          </w:p>
        </w:tc>
        <w:tc>
          <w:tcPr>
            <w:tcW w:w="1033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B4AB38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258" w:lineRule="exact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20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7BD684B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258" w:lineRule="exact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</w:tr>
    </w:tbl>
    <w:p w14:paraId="7DF6B82B" w14:textId="77777777" w:rsidR="008E626A" w:rsidRPr="008E626A" w:rsidRDefault="008E626A" w:rsidP="008E626A">
      <w:pPr>
        <w:pStyle w:val="BodyText"/>
        <w:kinsoku w:val="0"/>
        <w:overflowPunct w:val="0"/>
        <w:spacing w:before="7"/>
        <w:rPr>
          <w:sz w:val="23"/>
          <w:szCs w:val="23"/>
          <w:lang w:val="id-ID"/>
        </w:rPr>
      </w:pPr>
    </w:p>
    <w:p w14:paraId="7D045668" w14:textId="77777777" w:rsidR="008E626A" w:rsidRPr="008E626A" w:rsidRDefault="008E626A" w:rsidP="008E626A">
      <w:pPr>
        <w:pStyle w:val="Heading2"/>
        <w:kinsoku w:val="0"/>
        <w:overflowPunct w:val="0"/>
        <w:spacing w:before="90"/>
        <w:ind w:left="2669" w:firstLine="0"/>
        <w:jc w:val="left"/>
        <w:rPr>
          <w:lang w:val="id-ID"/>
        </w:rPr>
      </w:pPr>
      <w:r w:rsidRPr="008E626A">
        <w:rPr>
          <w:lang w:val="id-ID"/>
        </w:rPr>
        <w:t>Chi-Square Tests</w:t>
      </w: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8"/>
        <w:gridCol w:w="1032"/>
        <w:gridCol w:w="1027"/>
        <w:gridCol w:w="1478"/>
      </w:tblGrid>
      <w:tr w:rsidR="008E626A" w:rsidRPr="008E626A" w14:paraId="0C58A37C" w14:textId="77777777" w:rsidTr="00872BCF">
        <w:trPr>
          <w:trHeight w:val="958"/>
        </w:trPr>
        <w:tc>
          <w:tcPr>
            <w:tcW w:w="2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73DFAD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3A58A81F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6"/>
                <w:szCs w:val="26"/>
                <w:lang w:val="id-ID"/>
              </w:rPr>
            </w:pPr>
          </w:p>
          <w:p w14:paraId="7636708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"/>
              <w:jc w:val="left"/>
              <w:rPr>
                <w:b/>
                <w:bCs/>
                <w:sz w:val="33"/>
                <w:szCs w:val="33"/>
                <w:lang w:val="id-ID"/>
              </w:rPr>
            </w:pPr>
          </w:p>
          <w:p w14:paraId="2188890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3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Value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DFE5147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6"/>
                <w:szCs w:val="26"/>
                <w:lang w:val="id-ID"/>
              </w:rPr>
            </w:pPr>
          </w:p>
          <w:p w14:paraId="7080C1F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"/>
              <w:jc w:val="left"/>
              <w:rPr>
                <w:b/>
                <w:bCs/>
                <w:sz w:val="33"/>
                <w:szCs w:val="33"/>
                <w:lang w:val="id-ID"/>
              </w:rPr>
            </w:pPr>
          </w:p>
          <w:p w14:paraId="169D40C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408" w:right="35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df</w:t>
            </w:r>
          </w:p>
        </w:tc>
        <w:tc>
          <w:tcPr>
            <w:tcW w:w="147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29C9C58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 w:line="280" w:lineRule="auto"/>
              <w:ind w:left="145" w:firstLine="4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Asymptotic Significance</w:t>
            </w:r>
          </w:p>
          <w:p w14:paraId="3CAB228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6" w:lineRule="exact"/>
              <w:ind w:left="31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(2-sided)</w:t>
            </w:r>
          </w:p>
        </w:tc>
      </w:tr>
      <w:tr w:rsidR="008E626A" w:rsidRPr="008E626A" w14:paraId="04B00C8E" w14:textId="77777777" w:rsidTr="00872BCF">
        <w:trPr>
          <w:trHeight w:val="338"/>
        </w:trPr>
        <w:tc>
          <w:tcPr>
            <w:tcW w:w="2458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3F848AF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Pearson Chi-Square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5AD4D59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1"/>
              <w:ind w:right="36"/>
              <w:rPr>
                <w:position w:val="9"/>
                <w:sz w:val="16"/>
                <w:szCs w:val="16"/>
                <w:lang w:val="id-ID"/>
              </w:rPr>
            </w:pPr>
            <w:r w:rsidRPr="008E626A">
              <w:rPr>
                <w:lang w:val="id-ID"/>
              </w:rPr>
              <w:t>10.624</w:t>
            </w:r>
            <w:r w:rsidRPr="008E626A">
              <w:rPr>
                <w:position w:val="9"/>
                <w:sz w:val="16"/>
                <w:szCs w:val="16"/>
                <w:lang w:val="id-ID"/>
              </w:rPr>
              <w:t>a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211E45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10</w:t>
            </w:r>
          </w:p>
        </w:tc>
        <w:tc>
          <w:tcPr>
            <w:tcW w:w="1478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7372583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30"/>
              <w:rPr>
                <w:lang w:val="id-ID"/>
              </w:rPr>
            </w:pPr>
            <w:r w:rsidRPr="008E626A">
              <w:rPr>
                <w:lang w:val="id-ID"/>
              </w:rPr>
              <w:t>.388</w:t>
            </w:r>
          </w:p>
        </w:tc>
      </w:tr>
      <w:tr w:rsidR="008E626A" w:rsidRPr="008E626A" w14:paraId="1DB431A1" w14:textId="77777777" w:rsidTr="00872BCF">
        <w:trPr>
          <w:trHeight w:val="319"/>
        </w:trPr>
        <w:tc>
          <w:tcPr>
            <w:tcW w:w="2458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70DE68B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Likelihood Ratio</w:t>
            </w:r>
          </w:p>
        </w:tc>
        <w:tc>
          <w:tcPr>
            <w:tcW w:w="1032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1F6533F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12.941</w:t>
            </w:r>
          </w:p>
        </w:tc>
        <w:tc>
          <w:tcPr>
            <w:tcW w:w="102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88756C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10</w:t>
            </w:r>
          </w:p>
        </w:tc>
        <w:tc>
          <w:tcPr>
            <w:tcW w:w="147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4B191E8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/>
              <w:ind w:right="30"/>
              <w:rPr>
                <w:lang w:val="id-ID"/>
              </w:rPr>
            </w:pPr>
            <w:r w:rsidRPr="008E626A">
              <w:rPr>
                <w:lang w:val="id-ID"/>
              </w:rPr>
              <w:t>.227</w:t>
            </w:r>
          </w:p>
        </w:tc>
      </w:tr>
      <w:tr w:rsidR="008E626A" w:rsidRPr="008E626A" w14:paraId="2A090972" w14:textId="77777777" w:rsidTr="00872BCF">
        <w:trPr>
          <w:trHeight w:val="641"/>
        </w:trPr>
        <w:tc>
          <w:tcPr>
            <w:tcW w:w="2458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24E09D2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Linear-by-Linear</w:t>
            </w:r>
          </w:p>
          <w:p w14:paraId="57F95BF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Association</w:t>
            </w:r>
          </w:p>
        </w:tc>
        <w:tc>
          <w:tcPr>
            <w:tcW w:w="1032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144B316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6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.129</w:t>
            </w:r>
          </w:p>
        </w:tc>
        <w:tc>
          <w:tcPr>
            <w:tcW w:w="102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3B25E1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6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147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0CD0318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6"/>
              <w:ind w:right="30"/>
              <w:rPr>
                <w:lang w:val="id-ID"/>
              </w:rPr>
            </w:pPr>
            <w:r w:rsidRPr="008E626A">
              <w:rPr>
                <w:lang w:val="id-ID"/>
              </w:rPr>
              <w:t>.720</w:t>
            </w:r>
          </w:p>
        </w:tc>
      </w:tr>
      <w:tr w:rsidR="008E626A" w:rsidRPr="008E626A" w14:paraId="09FD09D6" w14:textId="77777777" w:rsidTr="00872BCF">
        <w:trPr>
          <w:trHeight w:val="293"/>
        </w:trPr>
        <w:tc>
          <w:tcPr>
            <w:tcW w:w="2458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BC287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 w:line="258" w:lineRule="exact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N of Valid Cases</w:t>
            </w:r>
          </w:p>
        </w:tc>
        <w:tc>
          <w:tcPr>
            <w:tcW w:w="1032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486A279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 w:line="258" w:lineRule="exact"/>
              <w:ind w:right="39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  <w:tc>
          <w:tcPr>
            <w:tcW w:w="1027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B7DA014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478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0D72D90A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</w:tr>
    </w:tbl>
    <w:p w14:paraId="4B6F08DE" w14:textId="77777777" w:rsidR="008E626A" w:rsidRPr="008E626A" w:rsidRDefault="008E626A" w:rsidP="008E626A">
      <w:pPr>
        <w:pStyle w:val="BodyText"/>
        <w:kinsoku w:val="0"/>
        <w:overflowPunct w:val="0"/>
        <w:spacing w:before="40" w:line="280" w:lineRule="auto"/>
        <w:ind w:left="624" w:right="3150"/>
        <w:rPr>
          <w:lang w:val="id-ID"/>
        </w:rPr>
      </w:pPr>
      <w:r w:rsidRPr="008E626A">
        <w:rPr>
          <w:lang w:val="id-ID"/>
        </w:rPr>
        <w:t>a. 15 cells (83.3%) have expected count less than 5. The minimum expected count is .09.</w:t>
      </w:r>
    </w:p>
    <w:p w14:paraId="7DB41A57" w14:textId="77777777" w:rsidR="008E626A" w:rsidRPr="008E626A" w:rsidRDefault="008E626A" w:rsidP="008E626A">
      <w:pPr>
        <w:pStyle w:val="BodyText"/>
        <w:kinsoku w:val="0"/>
        <w:overflowPunct w:val="0"/>
        <w:spacing w:before="40" w:line="280" w:lineRule="auto"/>
        <w:ind w:left="624" w:right="3150"/>
        <w:rPr>
          <w:lang w:val="id-ID"/>
        </w:rPr>
        <w:sectPr w:rsidR="008E626A" w:rsidRPr="008E626A">
          <w:pgSz w:w="12240" w:h="15840"/>
          <w:pgMar w:top="1500" w:right="1640" w:bottom="1180" w:left="1340" w:header="0" w:footer="993" w:gutter="0"/>
          <w:cols w:space="720"/>
          <w:noEndnote/>
        </w:sectPr>
      </w:pPr>
    </w:p>
    <w:p w14:paraId="016378D1" w14:textId="77777777" w:rsidR="008E626A" w:rsidRPr="008E626A" w:rsidRDefault="008E626A" w:rsidP="008E626A">
      <w:pPr>
        <w:pStyle w:val="Heading2"/>
        <w:numPr>
          <w:ilvl w:val="0"/>
          <w:numId w:val="1"/>
        </w:numPr>
        <w:tabs>
          <w:tab w:val="left" w:pos="461"/>
        </w:tabs>
        <w:kinsoku w:val="0"/>
        <w:overflowPunct w:val="0"/>
        <w:spacing w:before="62"/>
        <w:ind w:hanging="361"/>
        <w:jc w:val="left"/>
        <w:rPr>
          <w:lang w:val="id-ID"/>
        </w:rPr>
      </w:pPr>
      <w:r w:rsidRPr="008E626A">
        <w:rPr>
          <w:lang w:val="id-ID"/>
        </w:rPr>
        <w:lastRenderedPageBreak/>
        <w:t>Hubungan antara Pendapatan/Bulan dengan Pengelolaan Keuangan</w:t>
      </w:r>
      <w:r w:rsidRPr="008E626A">
        <w:rPr>
          <w:spacing w:val="-8"/>
          <w:lang w:val="id-ID"/>
        </w:rPr>
        <w:t xml:space="preserve"> </w:t>
      </w:r>
      <w:r w:rsidRPr="008E626A">
        <w:rPr>
          <w:lang w:val="id-ID"/>
        </w:rPr>
        <w:t>UMKM</w:t>
      </w:r>
    </w:p>
    <w:p w14:paraId="601E8B1E" w14:textId="77777777" w:rsidR="008E626A" w:rsidRPr="008E626A" w:rsidRDefault="008E626A" w:rsidP="008E626A">
      <w:pPr>
        <w:pStyle w:val="BodyText"/>
        <w:kinsoku w:val="0"/>
        <w:overflowPunct w:val="0"/>
        <w:spacing w:before="8"/>
        <w:rPr>
          <w:b/>
          <w:bCs/>
          <w:sz w:val="27"/>
          <w:szCs w:val="27"/>
          <w:lang w:val="id-ID"/>
        </w:rPr>
      </w:pPr>
    </w:p>
    <w:p w14:paraId="0ECBE9A6" w14:textId="77777777" w:rsidR="008E626A" w:rsidRPr="008E626A" w:rsidRDefault="008E626A" w:rsidP="008E626A">
      <w:pPr>
        <w:pStyle w:val="BodyText"/>
        <w:kinsoku w:val="0"/>
        <w:overflowPunct w:val="0"/>
        <w:ind w:left="1709" w:right="1417"/>
        <w:jc w:val="center"/>
        <w:rPr>
          <w:b/>
          <w:bCs/>
          <w:lang w:val="id-ID"/>
        </w:rPr>
      </w:pPr>
      <w:r w:rsidRPr="008E626A">
        <w:rPr>
          <w:b/>
          <w:bCs/>
          <w:lang w:val="id-ID"/>
        </w:rPr>
        <w:t>Case Processing Summary</w:t>
      </w: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3"/>
        <w:gridCol w:w="1027"/>
        <w:gridCol w:w="1027"/>
        <w:gridCol w:w="1032"/>
        <w:gridCol w:w="1032"/>
        <w:gridCol w:w="1027"/>
        <w:gridCol w:w="1032"/>
      </w:tblGrid>
      <w:tr w:rsidR="008E626A" w:rsidRPr="008E626A" w14:paraId="09CF4407" w14:textId="77777777" w:rsidTr="00872BCF">
        <w:trPr>
          <w:trHeight w:val="305"/>
        </w:trPr>
        <w:tc>
          <w:tcPr>
            <w:tcW w:w="246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CF4BE3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617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E9F215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 w:line="249" w:lineRule="exact"/>
              <w:ind w:left="2785" w:right="2747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Cases</w:t>
            </w:r>
          </w:p>
        </w:tc>
      </w:tr>
      <w:tr w:rsidR="008E626A" w:rsidRPr="008E626A" w14:paraId="15A280DC" w14:textId="77777777" w:rsidTr="00872BCF">
        <w:trPr>
          <w:trHeight w:val="315"/>
        </w:trPr>
        <w:tc>
          <w:tcPr>
            <w:tcW w:w="246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717B36" w14:textId="77777777" w:rsidR="008E626A" w:rsidRPr="008E626A" w:rsidRDefault="008E626A" w:rsidP="00872BCF">
            <w:pPr>
              <w:pStyle w:val="BodyText"/>
              <w:kinsoku w:val="0"/>
              <w:overflowPunct w:val="0"/>
              <w:ind w:left="1709" w:right="1417"/>
              <w:jc w:val="center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F90A91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49" w:lineRule="exact"/>
              <w:ind w:left="742" w:right="70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Valid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30B7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49" w:lineRule="exact"/>
              <w:ind w:left="65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Missing</w:t>
            </w:r>
          </w:p>
        </w:tc>
        <w:tc>
          <w:tcPr>
            <w:tcW w:w="2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ECB3AF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49" w:lineRule="exact"/>
              <w:ind w:left="762" w:right="717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Total</w:t>
            </w:r>
          </w:p>
        </w:tc>
      </w:tr>
      <w:tr w:rsidR="008E626A" w:rsidRPr="008E626A" w14:paraId="2A68293C" w14:textId="77777777" w:rsidTr="00872BCF">
        <w:trPr>
          <w:trHeight w:val="324"/>
        </w:trPr>
        <w:tc>
          <w:tcPr>
            <w:tcW w:w="246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362AF3" w14:textId="77777777" w:rsidR="008E626A" w:rsidRPr="008E626A" w:rsidRDefault="008E626A" w:rsidP="00872BCF">
            <w:pPr>
              <w:pStyle w:val="BodyText"/>
              <w:kinsoku w:val="0"/>
              <w:overflowPunct w:val="0"/>
              <w:ind w:left="1709" w:right="1417"/>
              <w:jc w:val="center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371A7A8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38"/>
              <w:jc w:val="center"/>
              <w:rPr>
                <w:w w:val="99"/>
                <w:lang w:val="id-ID"/>
              </w:rPr>
            </w:pPr>
            <w:r w:rsidRPr="008E626A">
              <w:rPr>
                <w:w w:val="99"/>
                <w:lang w:val="id-ID"/>
              </w:rPr>
              <w:t>N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DDA729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16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Percent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06BE36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47"/>
              <w:jc w:val="center"/>
              <w:rPr>
                <w:w w:val="99"/>
                <w:lang w:val="id-ID"/>
              </w:rPr>
            </w:pPr>
            <w:r w:rsidRPr="008E626A">
              <w:rPr>
                <w:w w:val="99"/>
                <w:lang w:val="id-ID"/>
              </w:rPr>
              <w:t>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5FEBAC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164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Percent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84F78F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44"/>
              <w:jc w:val="center"/>
              <w:rPr>
                <w:w w:val="99"/>
                <w:lang w:val="id-ID"/>
              </w:rPr>
            </w:pPr>
            <w:r w:rsidRPr="008E626A">
              <w:rPr>
                <w:w w:val="99"/>
                <w:lang w:val="id-ID"/>
              </w:rPr>
              <w:t>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4BE1A44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16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Percent</w:t>
            </w:r>
          </w:p>
        </w:tc>
      </w:tr>
      <w:tr w:rsidR="008E626A" w:rsidRPr="008E626A" w14:paraId="052CF8C7" w14:textId="77777777" w:rsidTr="00872BCF">
        <w:trPr>
          <w:trHeight w:val="636"/>
        </w:trPr>
        <w:tc>
          <w:tcPr>
            <w:tcW w:w="24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02BCC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" w:line="322" w:lineRule="exact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PendapatanPerBulan * PengelolaanKeuangan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79114AA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768D3A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left="23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100.0%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B8BE34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right="33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09A736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left="472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0.0%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0493BC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right="33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1486746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left="22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100.0%</w:t>
            </w:r>
          </w:p>
        </w:tc>
      </w:tr>
    </w:tbl>
    <w:p w14:paraId="2950AC36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16EB6F50" w14:textId="77777777" w:rsidR="008E626A" w:rsidRPr="008E626A" w:rsidRDefault="008E626A" w:rsidP="008E626A">
      <w:pPr>
        <w:pStyle w:val="BodyText"/>
        <w:kinsoku w:val="0"/>
        <w:overflowPunct w:val="0"/>
        <w:spacing w:before="213"/>
        <w:ind w:left="1565"/>
        <w:rPr>
          <w:b/>
          <w:bCs/>
          <w:lang w:val="id-ID"/>
        </w:rPr>
      </w:pPr>
      <w:r w:rsidRPr="008E626A">
        <w:rPr>
          <w:b/>
          <w:bCs/>
          <w:lang w:val="id-ID"/>
        </w:rPr>
        <w:t>PendapatanPerBulan * PengelolaanKeuangan Crosstabulation</w:t>
      </w:r>
    </w:p>
    <w:p w14:paraId="611A17FE" w14:textId="77777777" w:rsidR="008E626A" w:rsidRPr="008E626A" w:rsidRDefault="008E626A" w:rsidP="008E626A">
      <w:pPr>
        <w:pStyle w:val="BodyText"/>
        <w:kinsoku w:val="0"/>
        <w:overflowPunct w:val="0"/>
        <w:spacing w:before="41" w:after="6"/>
        <w:ind w:left="840"/>
        <w:rPr>
          <w:lang w:val="id-ID"/>
        </w:rPr>
      </w:pPr>
      <w:r w:rsidRPr="008E626A">
        <w:rPr>
          <w:lang w:val="id-ID"/>
        </w:rPr>
        <w:t>Count</w:t>
      </w:r>
    </w:p>
    <w:tbl>
      <w:tblPr>
        <w:tblW w:w="0" w:type="auto"/>
        <w:tblInd w:w="8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9"/>
        <w:gridCol w:w="1710"/>
        <w:gridCol w:w="1027"/>
        <w:gridCol w:w="1032"/>
        <w:gridCol w:w="1027"/>
        <w:gridCol w:w="1032"/>
      </w:tblGrid>
      <w:tr w:rsidR="008E626A" w:rsidRPr="008E626A" w14:paraId="03E3ED3A" w14:textId="77777777" w:rsidTr="00872BCF">
        <w:trPr>
          <w:trHeight w:val="305"/>
        </w:trPr>
        <w:tc>
          <w:tcPr>
            <w:tcW w:w="376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175380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308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6EB226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 w:line="249" w:lineRule="exact"/>
              <w:ind w:left="467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PengelolaanKeuangan</w:t>
            </w:r>
          </w:p>
        </w:tc>
        <w:tc>
          <w:tcPr>
            <w:tcW w:w="1032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7592A4A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"/>
              <w:jc w:val="left"/>
              <w:rPr>
                <w:sz w:val="34"/>
                <w:szCs w:val="34"/>
                <w:lang w:val="id-ID"/>
              </w:rPr>
            </w:pPr>
          </w:p>
          <w:p w14:paraId="15C3641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65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Total</w:t>
            </w:r>
          </w:p>
        </w:tc>
      </w:tr>
      <w:tr w:rsidR="008E626A" w:rsidRPr="008E626A" w14:paraId="5083EBE9" w14:textId="77777777" w:rsidTr="00872BCF">
        <w:trPr>
          <w:trHeight w:val="325"/>
        </w:trPr>
        <w:tc>
          <w:tcPr>
            <w:tcW w:w="3769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106AE3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41" w:after="6"/>
              <w:ind w:left="840"/>
              <w:rPr>
                <w:sz w:val="2"/>
                <w:szCs w:val="2"/>
                <w:lang w:val="id-ID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42E175B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7" w:line="258" w:lineRule="exact"/>
              <w:ind w:left="21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Buruk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E6E7D0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7" w:line="258" w:lineRule="exact"/>
              <w:ind w:left="206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Cukup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FBF0CD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7" w:line="258" w:lineRule="exact"/>
              <w:ind w:left="29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Baik</w:t>
            </w:r>
          </w:p>
        </w:tc>
        <w:tc>
          <w:tcPr>
            <w:tcW w:w="1032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6F5CA71D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41" w:after="6"/>
              <w:ind w:left="840"/>
              <w:rPr>
                <w:sz w:val="2"/>
                <w:szCs w:val="2"/>
                <w:lang w:val="id-ID"/>
              </w:rPr>
            </w:pPr>
          </w:p>
        </w:tc>
      </w:tr>
      <w:tr w:rsidR="008E626A" w:rsidRPr="008E626A" w14:paraId="51F65ACA" w14:textId="77777777" w:rsidTr="00872BCF">
        <w:trPr>
          <w:trHeight w:val="719"/>
        </w:trPr>
        <w:tc>
          <w:tcPr>
            <w:tcW w:w="2059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none" w:sz="6" w:space="0" w:color="auto"/>
            </w:tcBorders>
          </w:tcPr>
          <w:p w14:paraId="6FFE248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 w:line="280" w:lineRule="auto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PendapatanPerBula n</w:t>
            </w:r>
          </w:p>
        </w:tc>
        <w:tc>
          <w:tcPr>
            <w:tcW w:w="1710" w:type="dxa"/>
            <w:tcBorders>
              <w:top w:val="single" w:sz="18" w:space="0" w:color="000000"/>
              <w:left w:val="none" w:sz="6" w:space="0" w:color="auto"/>
              <w:bottom w:val="none" w:sz="6" w:space="0" w:color="auto"/>
              <w:right w:val="single" w:sz="18" w:space="0" w:color="000000"/>
            </w:tcBorders>
          </w:tcPr>
          <w:p w14:paraId="03CC5BE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left="125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≤ Rp5 juta</w:t>
            </w:r>
          </w:p>
          <w:p w14:paraId="51EEBFB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4"/>
              <w:ind w:left="125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&gt; Rp5 – 15 juta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4F3D2FD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  <w:p w14:paraId="7961F21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4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D91877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39"/>
              <w:rPr>
                <w:lang w:val="id-ID"/>
              </w:rPr>
            </w:pPr>
            <w:r w:rsidRPr="008E626A">
              <w:rPr>
                <w:lang w:val="id-ID"/>
              </w:rPr>
              <w:t>8</w:t>
            </w:r>
          </w:p>
          <w:p w14:paraId="1307C18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4"/>
              <w:ind w:right="39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B97CF8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11</w:t>
            </w:r>
          </w:p>
          <w:p w14:paraId="7A00469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4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77A076E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21</w:t>
            </w:r>
          </w:p>
          <w:p w14:paraId="61FD6AC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4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8E626A" w:rsidRPr="008E626A" w14:paraId="5949C5AF" w14:textId="77777777" w:rsidTr="00872BCF">
        <w:trPr>
          <w:trHeight w:val="681"/>
        </w:trPr>
        <w:tc>
          <w:tcPr>
            <w:tcW w:w="205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none" w:sz="6" w:space="0" w:color="auto"/>
            </w:tcBorders>
          </w:tcPr>
          <w:p w14:paraId="7305D2F1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7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8" w:space="0" w:color="000000"/>
            </w:tcBorders>
          </w:tcPr>
          <w:p w14:paraId="417A666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left="125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&gt; Rp15 – 25</w:t>
            </w:r>
          </w:p>
          <w:p w14:paraId="0FB76B3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5"/>
              <w:ind w:left="125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juta</w:t>
            </w:r>
          </w:p>
        </w:tc>
        <w:tc>
          <w:tcPr>
            <w:tcW w:w="102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0A97EE4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19BD09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39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  <w:tc>
          <w:tcPr>
            <w:tcW w:w="102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19ED5D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10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557DE1B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</w:tr>
      <w:tr w:rsidR="008E626A" w:rsidRPr="008E626A" w14:paraId="01E08346" w14:textId="77777777" w:rsidTr="00872BCF">
        <w:trPr>
          <w:trHeight w:val="637"/>
        </w:trPr>
        <w:tc>
          <w:tcPr>
            <w:tcW w:w="2059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none" w:sz="6" w:space="0" w:color="auto"/>
            </w:tcBorders>
          </w:tcPr>
          <w:p w14:paraId="7E31A2F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"/>
              <w:jc w:val="left"/>
              <w:rPr>
                <w:sz w:val="30"/>
                <w:szCs w:val="30"/>
                <w:lang w:val="id-ID"/>
              </w:rPr>
            </w:pPr>
          </w:p>
          <w:p w14:paraId="5146AAA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 w:line="263" w:lineRule="exact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Total</w:t>
            </w:r>
          </w:p>
        </w:tc>
        <w:tc>
          <w:tcPr>
            <w:tcW w:w="1710" w:type="dxa"/>
            <w:tcBorders>
              <w:top w:val="none" w:sz="6" w:space="0" w:color="auto"/>
              <w:left w:val="none" w:sz="6" w:space="0" w:color="auto"/>
              <w:bottom w:val="single" w:sz="18" w:space="0" w:color="000000"/>
              <w:right w:val="single" w:sz="18" w:space="0" w:color="000000"/>
            </w:tcBorders>
          </w:tcPr>
          <w:p w14:paraId="1F0D0A4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left="125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&gt; Rp25 juta</w:t>
            </w:r>
          </w:p>
        </w:tc>
        <w:tc>
          <w:tcPr>
            <w:tcW w:w="1027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524F2DB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  <w:p w14:paraId="42989D1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1" w:line="263" w:lineRule="exact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1032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3D05C1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39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  <w:p w14:paraId="1B6ACB0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1" w:line="263" w:lineRule="exact"/>
              <w:ind w:right="39"/>
              <w:rPr>
                <w:lang w:val="id-ID"/>
              </w:rPr>
            </w:pPr>
            <w:r w:rsidRPr="008E626A">
              <w:rPr>
                <w:lang w:val="id-ID"/>
              </w:rPr>
              <w:t>12</w:t>
            </w:r>
          </w:p>
        </w:tc>
        <w:tc>
          <w:tcPr>
            <w:tcW w:w="1027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AFBCD8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  <w:p w14:paraId="59092CF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1" w:line="263" w:lineRule="exact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20</w:t>
            </w:r>
          </w:p>
        </w:tc>
        <w:tc>
          <w:tcPr>
            <w:tcW w:w="1032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500E765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6</w:t>
            </w:r>
          </w:p>
          <w:p w14:paraId="55DFB2F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1" w:line="263" w:lineRule="exact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</w:tr>
    </w:tbl>
    <w:p w14:paraId="1D18BEFE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5963D058" w14:textId="77777777" w:rsidR="008E626A" w:rsidRPr="008E626A" w:rsidRDefault="008E626A" w:rsidP="008E626A">
      <w:pPr>
        <w:pStyle w:val="Heading2"/>
        <w:kinsoku w:val="0"/>
        <w:overflowPunct w:val="0"/>
        <w:spacing w:before="213"/>
        <w:ind w:left="1715" w:right="1411" w:firstLine="0"/>
        <w:jc w:val="center"/>
        <w:rPr>
          <w:lang w:val="id-ID"/>
        </w:rPr>
      </w:pPr>
      <w:r w:rsidRPr="008E626A">
        <w:rPr>
          <w:lang w:val="id-ID"/>
        </w:rPr>
        <w:t>Chi-Square Tests</w:t>
      </w:r>
    </w:p>
    <w:tbl>
      <w:tblPr>
        <w:tblW w:w="0" w:type="auto"/>
        <w:tblInd w:w="18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1033"/>
        <w:gridCol w:w="1028"/>
        <w:gridCol w:w="1479"/>
      </w:tblGrid>
      <w:tr w:rsidR="008E626A" w:rsidRPr="008E626A" w14:paraId="31958E79" w14:textId="77777777" w:rsidTr="00872BCF">
        <w:trPr>
          <w:trHeight w:val="953"/>
        </w:trPr>
        <w:tc>
          <w:tcPr>
            <w:tcW w:w="24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3CA80B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0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6307934C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6"/>
                <w:szCs w:val="26"/>
                <w:lang w:val="id-ID"/>
              </w:rPr>
            </w:pPr>
          </w:p>
          <w:p w14:paraId="34AABAA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32"/>
                <w:szCs w:val="32"/>
                <w:lang w:val="id-ID"/>
              </w:rPr>
            </w:pPr>
          </w:p>
          <w:p w14:paraId="14C67B2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3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Value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D7001CE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6"/>
                <w:szCs w:val="26"/>
                <w:lang w:val="id-ID"/>
              </w:rPr>
            </w:pPr>
          </w:p>
          <w:p w14:paraId="6D0205D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32"/>
                <w:szCs w:val="32"/>
                <w:lang w:val="id-ID"/>
              </w:rPr>
            </w:pPr>
          </w:p>
          <w:p w14:paraId="01A7DAD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376" w:right="33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Df</w:t>
            </w:r>
          </w:p>
        </w:tc>
        <w:tc>
          <w:tcPr>
            <w:tcW w:w="147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1F8203D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 w:line="276" w:lineRule="auto"/>
              <w:ind w:left="142" w:firstLine="4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Asymptotic Significance</w:t>
            </w:r>
          </w:p>
          <w:p w14:paraId="59DA951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" w:line="258" w:lineRule="exact"/>
              <w:ind w:left="31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(2-sided)</w:t>
            </w:r>
          </w:p>
        </w:tc>
      </w:tr>
      <w:tr w:rsidR="008E626A" w:rsidRPr="008E626A" w14:paraId="03B85096" w14:textId="77777777" w:rsidTr="00872BCF">
        <w:trPr>
          <w:trHeight w:val="340"/>
        </w:trPr>
        <w:tc>
          <w:tcPr>
            <w:tcW w:w="2459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5187794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Pearson Chi-Square</w:t>
            </w:r>
          </w:p>
        </w:tc>
        <w:tc>
          <w:tcPr>
            <w:tcW w:w="1033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55451B1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1"/>
              <w:ind w:right="38"/>
              <w:rPr>
                <w:position w:val="9"/>
                <w:sz w:val="16"/>
                <w:szCs w:val="16"/>
                <w:lang w:val="id-ID"/>
              </w:rPr>
            </w:pPr>
            <w:r w:rsidRPr="008E626A">
              <w:rPr>
                <w:lang w:val="id-ID"/>
              </w:rPr>
              <w:t>4.900</w:t>
            </w:r>
            <w:r w:rsidRPr="008E626A">
              <w:rPr>
                <w:position w:val="9"/>
                <w:sz w:val="16"/>
                <w:szCs w:val="16"/>
                <w:lang w:val="id-ID"/>
              </w:rPr>
              <w:t>a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72C5FC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42"/>
              <w:rPr>
                <w:lang w:val="id-ID"/>
              </w:rPr>
            </w:pPr>
            <w:r w:rsidRPr="008E626A">
              <w:rPr>
                <w:lang w:val="id-ID"/>
              </w:rPr>
              <w:t>6</w:t>
            </w:r>
          </w:p>
        </w:tc>
        <w:tc>
          <w:tcPr>
            <w:tcW w:w="1479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5C64024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.557</w:t>
            </w:r>
          </w:p>
        </w:tc>
      </w:tr>
      <w:tr w:rsidR="008E626A" w:rsidRPr="008E626A" w14:paraId="36E375D4" w14:textId="77777777" w:rsidTr="00872BCF">
        <w:trPr>
          <w:trHeight w:val="319"/>
        </w:trPr>
        <w:tc>
          <w:tcPr>
            <w:tcW w:w="245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50F8487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Likelihood Ratio</w:t>
            </w:r>
          </w:p>
        </w:tc>
        <w:tc>
          <w:tcPr>
            <w:tcW w:w="1033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600092A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/>
              <w:ind w:right="37"/>
              <w:rPr>
                <w:lang w:val="id-ID"/>
              </w:rPr>
            </w:pPr>
            <w:r w:rsidRPr="008E626A">
              <w:rPr>
                <w:lang w:val="id-ID"/>
              </w:rPr>
              <w:t>5.015</w:t>
            </w:r>
          </w:p>
        </w:tc>
        <w:tc>
          <w:tcPr>
            <w:tcW w:w="102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107354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/>
              <w:ind w:right="42"/>
              <w:rPr>
                <w:lang w:val="id-ID"/>
              </w:rPr>
            </w:pPr>
            <w:r w:rsidRPr="008E626A">
              <w:rPr>
                <w:lang w:val="id-ID"/>
              </w:rPr>
              <w:t>6</w:t>
            </w:r>
          </w:p>
        </w:tc>
        <w:tc>
          <w:tcPr>
            <w:tcW w:w="147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5C940DD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.542</w:t>
            </w:r>
          </w:p>
        </w:tc>
      </w:tr>
      <w:tr w:rsidR="008E626A" w:rsidRPr="008E626A" w14:paraId="389BCA6A" w14:textId="77777777" w:rsidTr="00872BCF">
        <w:trPr>
          <w:trHeight w:val="641"/>
        </w:trPr>
        <w:tc>
          <w:tcPr>
            <w:tcW w:w="245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4F2C0A8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Linear-by-Linear</w:t>
            </w:r>
          </w:p>
          <w:p w14:paraId="679BAB1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Association</w:t>
            </w:r>
          </w:p>
        </w:tc>
        <w:tc>
          <w:tcPr>
            <w:tcW w:w="1033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59FF5BF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9"/>
              <w:ind w:right="37"/>
              <w:rPr>
                <w:lang w:val="id-ID"/>
              </w:rPr>
            </w:pPr>
            <w:r w:rsidRPr="008E626A">
              <w:rPr>
                <w:lang w:val="id-ID"/>
              </w:rPr>
              <w:t>1.644</w:t>
            </w:r>
          </w:p>
        </w:tc>
        <w:tc>
          <w:tcPr>
            <w:tcW w:w="102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478A91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9"/>
              <w:ind w:right="42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147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13FBA95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9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.200</w:t>
            </w:r>
          </w:p>
        </w:tc>
      </w:tr>
      <w:tr w:rsidR="008E626A" w:rsidRPr="008E626A" w14:paraId="0AD725FD" w14:textId="77777777" w:rsidTr="00872BCF">
        <w:trPr>
          <w:trHeight w:val="296"/>
        </w:trPr>
        <w:tc>
          <w:tcPr>
            <w:tcW w:w="2459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B1289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 w:line="258" w:lineRule="exact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N of Valid Cases</w:t>
            </w:r>
          </w:p>
        </w:tc>
        <w:tc>
          <w:tcPr>
            <w:tcW w:w="1033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666FDC4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 w:line="258" w:lineRule="exact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  <w:tc>
          <w:tcPr>
            <w:tcW w:w="1028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C62C0C5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479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238A471F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</w:tr>
    </w:tbl>
    <w:p w14:paraId="7AD91773" w14:textId="77777777" w:rsidR="008E626A" w:rsidRPr="008E626A" w:rsidRDefault="008E626A" w:rsidP="008E626A">
      <w:pPr>
        <w:pStyle w:val="BodyText"/>
        <w:kinsoku w:val="0"/>
        <w:overflowPunct w:val="0"/>
        <w:spacing w:before="40" w:line="276" w:lineRule="auto"/>
        <w:ind w:left="1848" w:right="1212"/>
        <w:rPr>
          <w:lang w:val="id-ID"/>
        </w:rPr>
      </w:pPr>
      <w:r w:rsidRPr="008E626A">
        <w:rPr>
          <w:lang w:val="id-ID"/>
        </w:rPr>
        <w:t>a. 10 cells (83.3%) have expected count less than 5. The minimum expected count is .26.</w:t>
      </w:r>
    </w:p>
    <w:p w14:paraId="75658DFC" w14:textId="77777777" w:rsidR="008E626A" w:rsidRPr="008E626A" w:rsidRDefault="008E626A" w:rsidP="008E626A">
      <w:pPr>
        <w:pStyle w:val="BodyText"/>
        <w:kinsoku w:val="0"/>
        <w:overflowPunct w:val="0"/>
        <w:spacing w:before="40" w:line="276" w:lineRule="auto"/>
        <w:ind w:left="1848" w:right="1212"/>
        <w:rPr>
          <w:lang w:val="id-ID"/>
        </w:rPr>
        <w:sectPr w:rsidR="008E626A" w:rsidRPr="008E626A">
          <w:pgSz w:w="12240" w:h="15840"/>
          <w:pgMar w:top="1500" w:right="1640" w:bottom="1180" w:left="1340" w:header="0" w:footer="993" w:gutter="0"/>
          <w:cols w:space="720"/>
          <w:noEndnote/>
        </w:sectPr>
      </w:pPr>
    </w:p>
    <w:p w14:paraId="5404FC73" w14:textId="77777777" w:rsidR="008E626A" w:rsidRPr="008E626A" w:rsidRDefault="008E626A" w:rsidP="008E626A">
      <w:pPr>
        <w:pStyle w:val="Heading2"/>
        <w:numPr>
          <w:ilvl w:val="0"/>
          <w:numId w:val="1"/>
        </w:numPr>
        <w:tabs>
          <w:tab w:val="left" w:pos="461"/>
        </w:tabs>
        <w:kinsoku w:val="0"/>
        <w:overflowPunct w:val="0"/>
        <w:spacing w:before="77"/>
        <w:ind w:hanging="361"/>
        <w:jc w:val="left"/>
        <w:rPr>
          <w:lang w:val="id-ID"/>
        </w:rPr>
      </w:pPr>
      <w:r w:rsidRPr="008E626A">
        <w:rPr>
          <w:lang w:val="id-ID"/>
        </w:rPr>
        <w:lastRenderedPageBreak/>
        <w:t>Hubungan antara Literasi Keuangan dengan Pengelolaan Keuangan</w:t>
      </w:r>
      <w:r w:rsidRPr="008E626A">
        <w:rPr>
          <w:spacing w:val="2"/>
          <w:lang w:val="id-ID"/>
        </w:rPr>
        <w:t xml:space="preserve"> </w:t>
      </w:r>
      <w:r w:rsidRPr="008E626A">
        <w:rPr>
          <w:lang w:val="id-ID"/>
        </w:rPr>
        <w:t>UMKM</w:t>
      </w:r>
    </w:p>
    <w:p w14:paraId="5E55A403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6"/>
          <w:szCs w:val="26"/>
          <w:lang w:val="id-ID"/>
        </w:rPr>
      </w:pPr>
    </w:p>
    <w:p w14:paraId="1681F7EF" w14:textId="77777777" w:rsidR="008E626A" w:rsidRPr="008E626A" w:rsidRDefault="008E626A" w:rsidP="008E626A">
      <w:pPr>
        <w:pStyle w:val="BodyText"/>
        <w:kinsoku w:val="0"/>
        <w:overflowPunct w:val="0"/>
        <w:spacing w:before="207" w:after="2"/>
        <w:ind w:left="1715" w:right="1414"/>
        <w:jc w:val="center"/>
        <w:rPr>
          <w:b/>
          <w:bCs/>
          <w:lang w:val="id-ID"/>
        </w:rPr>
      </w:pPr>
      <w:r w:rsidRPr="008E626A">
        <w:rPr>
          <w:b/>
          <w:bCs/>
          <w:lang w:val="id-ID"/>
        </w:rPr>
        <w:t>Case Processing Summary</w:t>
      </w:r>
    </w:p>
    <w:tbl>
      <w:tblPr>
        <w:tblW w:w="0" w:type="auto"/>
        <w:tblInd w:w="5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3"/>
        <w:gridCol w:w="1013"/>
        <w:gridCol w:w="1018"/>
        <w:gridCol w:w="1013"/>
        <w:gridCol w:w="1013"/>
        <w:gridCol w:w="1014"/>
        <w:gridCol w:w="1019"/>
      </w:tblGrid>
      <w:tr w:rsidR="008E626A" w:rsidRPr="008E626A" w14:paraId="3F1EBE80" w14:textId="77777777" w:rsidTr="00872BCF">
        <w:trPr>
          <w:trHeight w:val="305"/>
        </w:trPr>
        <w:tc>
          <w:tcPr>
            <w:tcW w:w="246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11546F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609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AE0DA2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 w:line="249" w:lineRule="exact"/>
              <w:ind w:left="2737" w:right="270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Cases</w:t>
            </w:r>
          </w:p>
        </w:tc>
      </w:tr>
      <w:tr w:rsidR="008E626A" w:rsidRPr="008E626A" w14:paraId="67A79E0A" w14:textId="77777777" w:rsidTr="00872BCF">
        <w:trPr>
          <w:trHeight w:val="315"/>
        </w:trPr>
        <w:tc>
          <w:tcPr>
            <w:tcW w:w="246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7EF949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207" w:after="2"/>
              <w:ind w:left="1715" w:right="1414"/>
              <w:jc w:val="center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203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72E359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49" w:lineRule="exact"/>
              <w:ind w:left="728" w:right="697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Valid</w:t>
            </w:r>
          </w:p>
        </w:tc>
        <w:tc>
          <w:tcPr>
            <w:tcW w:w="2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BCEE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49" w:lineRule="exact"/>
              <w:ind w:left="63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Missing</w:t>
            </w:r>
          </w:p>
        </w:tc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FCD725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49" w:lineRule="exact"/>
              <w:ind w:left="747" w:right="707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Total</w:t>
            </w:r>
          </w:p>
        </w:tc>
      </w:tr>
      <w:tr w:rsidR="008E626A" w:rsidRPr="008E626A" w14:paraId="1528A3F3" w14:textId="77777777" w:rsidTr="00872BCF">
        <w:trPr>
          <w:trHeight w:val="324"/>
        </w:trPr>
        <w:tc>
          <w:tcPr>
            <w:tcW w:w="246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66C5D8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207" w:after="2"/>
              <w:ind w:left="1715" w:right="1414"/>
              <w:jc w:val="center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15C0ABA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42"/>
              <w:jc w:val="center"/>
              <w:rPr>
                <w:w w:val="99"/>
                <w:lang w:val="id-ID"/>
              </w:rPr>
            </w:pPr>
            <w:r w:rsidRPr="008E626A">
              <w:rPr>
                <w:w w:val="99"/>
                <w:lang w:val="id-ID"/>
              </w:rPr>
              <w:t>N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B85609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15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Percent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6D7223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35"/>
              <w:jc w:val="center"/>
              <w:rPr>
                <w:w w:val="99"/>
                <w:lang w:val="id-ID"/>
              </w:rPr>
            </w:pPr>
            <w:r w:rsidRPr="008E626A">
              <w:rPr>
                <w:w w:val="99"/>
                <w:lang w:val="id-ID"/>
              </w:rPr>
              <w:t>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647D1D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15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Percent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C4A4B1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45"/>
              <w:jc w:val="center"/>
              <w:rPr>
                <w:w w:val="99"/>
                <w:lang w:val="id-ID"/>
              </w:rPr>
            </w:pPr>
            <w:r w:rsidRPr="008E626A">
              <w:rPr>
                <w:w w:val="99"/>
                <w:lang w:val="id-ID"/>
              </w:rPr>
              <w:t>N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792ED83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14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Percent</w:t>
            </w:r>
          </w:p>
        </w:tc>
      </w:tr>
      <w:tr w:rsidR="008E626A" w:rsidRPr="008E626A" w14:paraId="6D278814" w14:textId="77777777" w:rsidTr="00872BCF">
        <w:trPr>
          <w:trHeight w:val="637"/>
        </w:trPr>
        <w:tc>
          <w:tcPr>
            <w:tcW w:w="24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26542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" w:line="318" w:lineRule="exact"/>
              <w:ind w:left="78" w:right="174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LiterasiKeuangan * PengelolaanKeuangan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007742D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  <w:tc>
          <w:tcPr>
            <w:tcW w:w="10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A4B464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left="216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100.0%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4D429C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39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A5277D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left="456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0.0%</w:t>
            </w:r>
          </w:p>
        </w:tc>
        <w:tc>
          <w:tcPr>
            <w:tcW w:w="101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8CCBC8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  <w:tc>
          <w:tcPr>
            <w:tcW w:w="101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4168D10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left="20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100.0%</w:t>
            </w:r>
          </w:p>
        </w:tc>
      </w:tr>
    </w:tbl>
    <w:p w14:paraId="209C4A40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6"/>
          <w:szCs w:val="26"/>
          <w:lang w:val="id-ID"/>
        </w:rPr>
      </w:pPr>
    </w:p>
    <w:p w14:paraId="26D92AC8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6"/>
          <w:szCs w:val="26"/>
          <w:lang w:val="id-ID"/>
        </w:rPr>
      </w:pPr>
    </w:p>
    <w:p w14:paraId="744AF09A" w14:textId="77777777" w:rsidR="008E626A" w:rsidRPr="008E626A" w:rsidRDefault="008E626A" w:rsidP="008E626A">
      <w:pPr>
        <w:pStyle w:val="BodyText"/>
        <w:kinsoku w:val="0"/>
        <w:overflowPunct w:val="0"/>
        <w:spacing w:before="2"/>
        <w:rPr>
          <w:b/>
          <w:bCs/>
          <w:sz w:val="21"/>
          <w:szCs w:val="21"/>
          <w:lang w:val="id-ID"/>
        </w:rPr>
      </w:pPr>
    </w:p>
    <w:p w14:paraId="79FD3BC1" w14:textId="77777777" w:rsidR="008E626A" w:rsidRPr="008E626A" w:rsidRDefault="008E626A" w:rsidP="008E626A">
      <w:pPr>
        <w:pStyle w:val="BodyText"/>
        <w:kinsoku w:val="0"/>
        <w:overflowPunct w:val="0"/>
        <w:ind w:left="1715" w:right="1417"/>
        <w:jc w:val="center"/>
        <w:rPr>
          <w:b/>
          <w:bCs/>
          <w:lang w:val="id-ID"/>
        </w:rPr>
      </w:pPr>
      <w:r w:rsidRPr="008E626A">
        <w:rPr>
          <w:b/>
          <w:bCs/>
          <w:lang w:val="id-ID"/>
        </w:rPr>
        <w:t>LiterasiKeuangan * PengelolaanKeuangan Crosstabulation</w:t>
      </w:r>
    </w:p>
    <w:p w14:paraId="02EA460A" w14:textId="77777777" w:rsidR="008E626A" w:rsidRPr="008E626A" w:rsidRDefault="008E626A" w:rsidP="008E626A">
      <w:pPr>
        <w:pStyle w:val="BodyText"/>
        <w:kinsoku w:val="0"/>
        <w:overflowPunct w:val="0"/>
        <w:spacing w:before="41" w:after="6"/>
        <w:ind w:left="1483"/>
        <w:rPr>
          <w:lang w:val="id-ID"/>
        </w:rPr>
      </w:pPr>
      <w:r w:rsidRPr="008E626A">
        <w:rPr>
          <w:lang w:val="id-ID"/>
        </w:rPr>
        <w:t>Count</w:t>
      </w:r>
    </w:p>
    <w:tbl>
      <w:tblPr>
        <w:tblW w:w="0" w:type="auto"/>
        <w:tblInd w:w="15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2"/>
        <w:gridCol w:w="778"/>
        <w:gridCol w:w="1013"/>
        <w:gridCol w:w="1013"/>
        <w:gridCol w:w="1018"/>
        <w:gridCol w:w="1013"/>
      </w:tblGrid>
      <w:tr w:rsidR="008E626A" w:rsidRPr="008E626A" w14:paraId="2F55FF42" w14:textId="77777777" w:rsidTr="00872BCF">
        <w:trPr>
          <w:trHeight w:val="306"/>
        </w:trPr>
        <w:tc>
          <w:tcPr>
            <w:tcW w:w="254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8DA8E6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304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595736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 w:line="249" w:lineRule="exact"/>
              <w:ind w:left="44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PengelolaanKeuangan</w:t>
            </w:r>
          </w:p>
        </w:tc>
        <w:tc>
          <w:tcPr>
            <w:tcW w:w="1013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5178D39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"/>
              <w:jc w:val="left"/>
              <w:rPr>
                <w:sz w:val="34"/>
                <w:szCs w:val="34"/>
                <w:lang w:val="id-ID"/>
              </w:rPr>
            </w:pPr>
          </w:p>
          <w:p w14:paraId="23592E6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54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Total</w:t>
            </w:r>
          </w:p>
        </w:tc>
      </w:tr>
      <w:tr w:rsidR="008E626A" w:rsidRPr="008E626A" w14:paraId="5FEB758F" w14:textId="77777777" w:rsidTr="00872BCF">
        <w:trPr>
          <w:trHeight w:val="324"/>
        </w:trPr>
        <w:tc>
          <w:tcPr>
            <w:tcW w:w="2540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2E58A7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41" w:after="6"/>
              <w:ind w:left="1483"/>
              <w:rPr>
                <w:sz w:val="2"/>
                <w:szCs w:val="2"/>
                <w:lang w:val="id-ID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3A0BB1B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20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Buruk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DACC7E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196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Cukup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87D419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29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Baik</w:t>
            </w:r>
          </w:p>
        </w:tc>
        <w:tc>
          <w:tcPr>
            <w:tcW w:w="1013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1849BD2F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41" w:after="6"/>
              <w:ind w:left="1483"/>
              <w:rPr>
                <w:sz w:val="2"/>
                <w:szCs w:val="2"/>
                <w:lang w:val="id-ID"/>
              </w:rPr>
            </w:pPr>
          </w:p>
        </w:tc>
      </w:tr>
      <w:tr w:rsidR="008E626A" w:rsidRPr="008E626A" w14:paraId="39E1C5CA" w14:textId="77777777" w:rsidTr="00872BCF">
        <w:trPr>
          <w:trHeight w:val="338"/>
        </w:trPr>
        <w:tc>
          <w:tcPr>
            <w:tcW w:w="1762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none" w:sz="6" w:space="0" w:color="auto"/>
            </w:tcBorders>
          </w:tcPr>
          <w:p w14:paraId="6709E5B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LiterasiKeuanga</w:t>
            </w:r>
          </w:p>
        </w:tc>
        <w:tc>
          <w:tcPr>
            <w:tcW w:w="778" w:type="dxa"/>
            <w:tcBorders>
              <w:top w:val="single" w:sz="18" w:space="0" w:color="000000"/>
              <w:left w:val="none" w:sz="6" w:space="0" w:color="auto"/>
              <w:bottom w:val="none" w:sz="6" w:space="0" w:color="auto"/>
              <w:right w:val="single" w:sz="18" w:space="0" w:color="000000"/>
            </w:tcBorders>
          </w:tcPr>
          <w:p w14:paraId="01BE4D2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left="1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2.00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7CA1FF4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DCAE5D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7</w:t>
            </w:r>
          </w:p>
        </w:tc>
        <w:tc>
          <w:tcPr>
            <w:tcW w:w="1018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BDF552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15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61D16A2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37"/>
              <w:rPr>
                <w:lang w:val="id-ID"/>
              </w:rPr>
            </w:pPr>
            <w:r w:rsidRPr="008E626A">
              <w:rPr>
                <w:lang w:val="id-ID"/>
              </w:rPr>
              <w:t>22</w:t>
            </w:r>
          </w:p>
        </w:tc>
      </w:tr>
      <w:tr w:rsidR="008E626A" w:rsidRPr="008E626A" w14:paraId="6EC4BDE3" w14:textId="77777777" w:rsidTr="00872BCF">
        <w:trPr>
          <w:trHeight w:val="360"/>
        </w:trPr>
        <w:tc>
          <w:tcPr>
            <w:tcW w:w="1762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none" w:sz="6" w:space="0" w:color="auto"/>
            </w:tcBorders>
          </w:tcPr>
          <w:p w14:paraId="256DA0A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n</w:t>
            </w:r>
          </w:p>
        </w:tc>
        <w:tc>
          <w:tcPr>
            <w:tcW w:w="7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8" w:space="0" w:color="000000"/>
            </w:tcBorders>
          </w:tcPr>
          <w:p w14:paraId="79B8674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8"/>
              <w:ind w:left="1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3.00</w:t>
            </w:r>
          </w:p>
        </w:tc>
        <w:tc>
          <w:tcPr>
            <w:tcW w:w="1013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325EF55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8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101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FF80A9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8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101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9BBFF5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8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101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6C40031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8"/>
              <w:ind w:right="37"/>
              <w:rPr>
                <w:lang w:val="id-ID"/>
              </w:rPr>
            </w:pPr>
            <w:r w:rsidRPr="008E626A">
              <w:rPr>
                <w:lang w:val="id-ID"/>
              </w:rPr>
              <w:t>13</w:t>
            </w:r>
          </w:p>
        </w:tc>
      </w:tr>
      <w:tr w:rsidR="008E626A" w:rsidRPr="008E626A" w14:paraId="4175F4EC" w14:textId="77777777" w:rsidTr="00872BCF">
        <w:trPr>
          <w:trHeight w:val="298"/>
        </w:trPr>
        <w:tc>
          <w:tcPr>
            <w:tcW w:w="1762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none" w:sz="6" w:space="0" w:color="auto"/>
            </w:tcBorders>
          </w:tcPr>
          <w:p w14:paraId="0CB5909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 w:line="264" w:lineRule="exact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Total</w:t>
            </w:r>
          </w:p>
        </w:tc>
        <w:tc>
          <w:tcPr>
            <w:tcW w:w="778" w:type="dxa"/>
            <w:tcBorders>
              <w:top w:val="none" w:sz="6" w:space="0" w:color="auto"/>
              <w:left w:val="none" w:sz="6" w:space="0" w:color="auto"/>
              <w:bottom w:val="single" w:sz="18" w:space="0" w:color="000000"/>
              <w:right w:val="single" w:sz="18" w:space="0" w:color="000000"/>
            </w:tcBorders>
          </w:tcPr>
          <w:p w14:paraId="2C78FD0C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013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3890896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 w:line="264" w:lineRule="exact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1013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BF5132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 w:line="264" w:lineRule="exact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12</w:t>
            </w:r>
          </w:p>
        </w:tc>
        <w:tc>
          <w:tcPr>
            <w:tcW w:w="1018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3ECC95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 w:line="264" w:lineRule="exact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20</w:t>
            </w:r>
          </w:p>
        </w:tc>
        <w:tc>
          <w:tcPr>
            <w:tcW w:w="1013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4DF4BFF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 w:line="264" w:lineRule="exact"/>
              <w:ind w:right="37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</w:tr>
    </w:tbl>
    <w:p w14:paraId="6541DB6C" w14:textId="77777777" w:rsidR="008E626A" w:rsidRPr="008E626A" w:rsidRDefault="008E626A" w:rsidP="008E626A">
      <w:pPr>
        <w:pStyle w:val="BodyText"/>
        <w:kinsoku w:val="0"/>
        <w:overflowPunct w:val="0"/>
        <w:spacing w:before="6"/>
        <w:rPr>
          <w:sz w:val="38"/>
          <w:szCs w:val="38"/>
          <w:lang w:val="id-ID"/>
        </w:rPr>
      </w:pPr>
    </w:p>
    <w:p w14:paraId="2A8BA856" w14:textId="77777777" w:rsidR="008E626A" w:rsidRPr="008E626A" w:rsidRDefault="008E626A" w:rsidP="008E626A">
      <w:pPr>
        <w:pStyle w:val="Heading2"/>
        <w:kinsoku w:val="0"/>
        <w:overflowPunct w:val="0"/>
        <w:ind w:left="1715" w:right="1411" w:firstLine="0"/>
        <w:jc w:val="center"/>
        <w:rPr>
          <w:lang w:val="id-ID"/>
        </w:rPr>
      </w:pPr>
      <w:r w:rsidRPr="008E626A">
        <w:rPr>
          <w:lang w:val="id-ID"/>
        </w:rPr>
        <w:t>Chi-Square Tests</w:t>
      </w:r>
    </w:p>
    <w:tbl>
      <w:tblPr>
        <w:tblW w:w="0" w:type="auto"/>
        <w:tblInd w:w="1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3"/>
        <w:gridCol w:w="1013"/>
        <w:gridCol w:w="1013"/>
        <w:gridCol w:w="1479"/>
      </w:tblGrid>
      <w:tr w:rsidR="008E626A" w:rsidRPr="008E626A" w14:paraId="72ADFD54" w14:textId="77777777" w:rsidTr="00872BCF">
        <w:trPr>
          <w:trHeight w:val="953"/>
        </w:trPr>
        <w:tc>
          <w:tcPr>
            <w:tcW w:w="24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C5A683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1B91BD11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6"/>
                <w:szCs w:val="26"/>
                <w:lang w:val="id-ID"/>
              </w:rPr>
            </w:pPr>
          </w:p>
          <w:p w14:paraId="410F07F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32"/>
                <w:szCs w:val="32"/>
                <w:lang w:val="id-ID"/>
              </w:rPr>
            </w:pPr>
          </w:p>
          <w:p w14:paraId="78B1AA4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2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Value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2DE694B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6"/>
                <w:szCs w:val="26"/>
                <w:lang w:val="id-ID"/>
              </w:rPr>
            </w:pPr>
          </w:p>
          <w:p w14:paraId="397A33B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32"/>
                <w:szCs w:val="32"/>
                <w:lang w:val="id-ID"/>
              </w:rPr>
            </w:pPr>
          </w:p>
          <w:p w14:paraId="201DF82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372" w:right="320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df</w:t>
            </w:r>
          </w:p>
        </w:tc>
        <w:tc>
          <w:tcPr>
            <w:tcW w:w="147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38C5A46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 w:line="276" w:lineRule="auto"/>
              <w:ind w:left="144" w:firstLine="4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Asymptotic Significance</w:t>
            </w:r>
          </w:p>
          <w:p w14:paraId="1140815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" w:line="258" w:lineRule="exact"/>
              <w:ind w:left="312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(2-sided)</w:t>
            </w:r>
          </w:p>
        </w:tc>
      </w:tr>
      <w:tr w:rsidR="008E626A" w:rsidRPr="008E626A" w14:paraId="3461A652" w14:textId="77777777" w:rsidTr="00872BCF">
        <w:trPr>
          <w:trHeight w:val="340"/>
        </w:trPr>
        <w:tc>
          <w:tcPr>
            <w:tcW w:w="2463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17DC77D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Pearson Chi-Square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7FEEB53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1"/>
              <w:ind w:right="37"/>
              <w:rPr>
                <w:position w:val="9"/>
                <w:sz w:val="16"/>
                <w:szCs w:val="16"/>
                <w:lang w:val="id-ID"/>
              </w:rPr>
            </w:pPr>
            <w:r w:rsidRPr="008E626A">
              <w:rPr>
                <w:lang w:val="id-ID"/>
              </w:rPr>
              <w:t>6.445</w:t>
            </w:r>
            <w:r w:rsidRPr="008E626A">
              <w:rPr>
                <w:position w:val="9"/>
                <w:sz w:val="16"/>
                <w:szCs w:val="16"/>
                <w:lang w:val="id-ID"/>
              </w:rPr>
              <w:t>a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3ABFD9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  <w:tc>
          <w:tcPr>
            <w:tcW w:w="1479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782B68D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32"/>
              <w:rPr>
                <w:lang w:val="id-ID"/>
              </w:rPr>
            </w:pPr>
            <w:r w:rsidRPr="008E626A">
              <w:rPr>
                <w:lang w:val="id-ID"/>
              </w:rPr>
              <w:t>.040</w:t>
            </w:r>
          </w:p>
        </w:tc>
      </w:tr>
      <w:tr w:rsidR="008E626A" w:rsidRPr="008E626A" w14:paraId="7E840E3E" w14:textId="77777777" w:rsidTr="00872BCF">
        <w:trPr>
          <w:trHeight w:val="319"/>
        </w:trPr>
        <w:tc>
          <w:tcPr>
            <w:tcW w:w="2463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213663D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Likelihood Ratio</w:t>
            </w:r>
          </w:p>
        </w:tc>
        <w:tc>
          <w:tcPr>
            <w:tcW w:w="1013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3EA116F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7.386</w:t>
            </w:r>
          </w:p>
        </w:tc>
        <w:tc>
          <w:tcPr>
            <w:tcW w:w="101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4FA856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  <w:tc>
          <w:tcPr>
            <w:tcW w:w="147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59DC966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/>
              <w:ind w:right="32"/>
              <w:rPr>
                <w:lang w:val="id-ID"/>
              </w:rPr>
            </w:pPr>
            <w:r w:rsidRPr="008E626A">
              <w:rPr>
                <w:lang w:val="id-ID"/>
              </w:rPr>
              <w:t>.025</w:t>
            </w:r>
          </w:p>
        </w:tc>
      </w:tr>
      <w:tr w:rsidR="008E626A" w:rsidRPr="008E626A" w14:paraId="18C56E7B" w14:textId="77777777" w:rsidTr="00872BCF">
        <w:trPr>
          <w:trHeight w:val="641"/>
        </w:trPr>
        <w:tc>
          <w:tcPr>
            <w:tcW w:w="2463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2B234C4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Linear-by-Linear</w:t>
            </w:r>
          </w:p>
          <w:p w14:paraId="0431D4B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Association</w:t>
            </w:r>
          </w:p>
        </w:tc>
        <w:tc>
          <w:tcPr>
            <w:tcW w:w="1013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06B9A48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8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5.253</w:t>
            </w:r>
          </w:p>
        </w:tc>
        <w:tc>
          <w:tcPr>
            <w:tcW w:w="101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AE8BBA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8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147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6D74113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8"/>
              <w:ind w:right="32"/>
              <w:rPr>
                <w:lang w:val="id-ID"/>
              </w:rPr>
            </w:pPr>
            <w:r w:rsidRPr="008E626A">
              <w:rPr>
                <w:lang w:val="id-ID"/>
              </w:rPr>
              <w:t>.022</w:t>
            </w:r>
          </w:p>
        </w:tc>
      </w:tr>
      <w:tr w:rsidR="008E626A" w:rsidRPr="008E626A" w14:paraId="07FD0AC6" w14:textId="77777777" w:rsidTr="00872BCF">
        <w:trPr>
          <w:trHeight w:val="296"/>
        </w:trPr>
        <w:tc>
          <w:tcPr>
            <w:tcW w:w="2463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2C362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258" w:lineRule="exact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N of Valid Cases</w:t>
            </w:r>
          </w:p>
        </w:tc>
        <w:tc>
          <w:tcPr>
            <w:tcW w:w="1013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60257AD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258" w:lineRule="exact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  <w:tc>
          <w:tcPr>
            <w:tcW w:w="1013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8E63E55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479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53F20D82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</w:tr>
    </w:tbl>
    <w:p w14:paraId="1192F98B" w14:textId="77777777" w:rsidR="008E626A" w:rsidRPr="008E626A" w:rsidRDefault="008E626A" w:rsidP="008E626A">
      <w:pPr>
        <w:pStyle w:val="BodyText"/>
        <w:kinsoku w:val="0"/>
        <w:overflowPunct w:val="0"/>
        <w:spacing w:before="40" w:line="276" w:lineRule="auto"/>
        <w:ind w:left="1863" w:right="1212"/>
        <w:rPr>
          <w:lang w:val="id-ID"/>
        </w:rPr>
      </w:pPr>
      <w:r w:rsidRPr="008E626A">
        <w:rPr>
          <w:lang w:val="id-ID"/>
        </w:rPr>
        <w:t>a. 3 cells (50.0%) have expected count less than 5. The minimum expected count is 1.11.</w:t>
      </w:r>
    </w:p>
    <w:p w14:paraId="5B6CBD4D" w14:textId="77777777" w:rsidR="008E626A" w:rsidRPr="008E626A" w:rsidRDefault="008E626A">
      <w:pPr>
        <w:rPr>
          <w:lang w:val="id-ID"/>
        </w:rPr>
      </w:pPr>
    </w:p>
    <w:sectPr w:rsidR="008E626A" w:rsidRPr="008E626A">
      <w:pgSz w:w="12240" w:h="15840"/>
      <w:pgMar w:top="1360" w:right="1640" w:bottom="1180" w:left="1340" w:header="0" w:footer="99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23038" w14:textId="77777777" w:rsidR="00D42E6B" w:rsidRDefault="00D42E6B" w:rsidP="008E626A">
      <w:r>
        <w:separator/>
      </w:r>
    </w:p>
  </w:endnote>
  <w:endnote w:type="continuationSeparator" w:id="0">
    <w:p w14:paraId="52571D4C" w14:textId="77777777" w:rsidR="00D42E6B" w:rsidRDefault="00D42E6B" w:rsidP="008E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9A999" w14:textId="77777777" w:rsidR="00973AB3" w:rsidRDefault="00973AB3">
    <w:pPr>
      <w:pStyle w:val="BodyText"/>
      <w:kinsoku w:val="0"/>
      <w:overflowPunct w:val="0"/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1DC9D" w14:textId="77777777" w:rsidR="00973AB3" w:rsidRDefault="00973AB3">
    <w:pPr>
      <w:pStyle w:val="BodyText"/>
      <w:kinsoku w:val="0"/>
      <w:overflowPunct w:val="0"/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1BF6" w14:textId="4F7EF12E" w:rsidR="00973AB3" w:rsidRDefault="008E626A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4010104" wp14:editId="5F07F640">
              <wp:simplePos x="0" y="0"/>
              <wp:positionH relativeFrom="page">
                <wp:posOffset>3779520</wp:posOffset>
              </wp:positionH>
              <wp:positionV relativeFrom="page">
                <wp:posOffset>9288145</wp:posOffset>
              </wp:positionV>
              <wp:extent cx="216535" cy="165735"/>
              <wp:effectExtent l="0" t="1270" r="4445" b="444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B311C" w14:textId="7D069D30" w:rsidR="00973AB3" w:rsidRDefault="00973AB3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6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1010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97.6pt;margin-top:731.35pt;width:17.0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" o:allowincell="f" filled="f" stroked="f">
              <v:textbox inset="0,0,0,0">
                <w:txbxContent>
                  <w:p w14:paraId="423B311C" w14:textId="7D069D30" w:rsidR="00973AB3" w:rsidRDefault="00973AB3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6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48748" w14:textId="77777777" w:rsidR="00D42E6B" w:rsidRDefault="00D42E6B" w:rsidP="008E626A">
      <w:r>
        <w:separator/>
      </w:r>
    </w:p>
  </w:footnote>
  <w:footnote w:type="continuationSeparator" w:id="0">
    <w:p w14:paraId="559F4350" w14:textId="77777777" w:rsidR="00D42E6B" w:rsidRDefault="00D42E6B" w:rsidP="008E6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15" w:hanging="428"/>
      </w:pPr>
      <w:rPr>
        <w:rFonts w:ascii="Times New Roman" w:hAnsi="Times New Roman" w:cs="Times New Roman"/>
        <w:b w:val="0"/>
        <w:bCs w:val="0"/>
        <w:spacing w:val="-5"/>
        <w:w w:val="99"/>
        <w:sz w:val="24"/>
        <w:szCs w:val="24"/>
      </w:rPr>
    </w:lvl>
    <w:lvl w:ilvl="1">
      <w:start w:val="2"/>
      <w:numFmt w:val="upperLetter"/>
      <w:lvlText w:val="%2."/>
      <w:lvlJc w:val="left"/>
      <w:pPr>
        <w:ind w:left="2003" w:hanging="346"/>
      </w:pPr>
      <w:rPr>
        <w:rFonts w:ascii="Times New Roman" w:hAnsi="Times New Roman" w:cs="Times New Roman"/>
        <w:b w:val="0"/>
        <w:bCs w:val="0"/>
        <w:spacing w:val="-6"/>
        <w:w w:val="99"/>
        <w:sz w:val="24"/>
        <w:szCs w:val="24"/>
      </w:rPr>
    </w:lvl>
    <w:lvl w:ilvl="2">
      <w:numFmt w:val="bullet"/>
      <w:lvlText w:val="•"/>
      <w:lvlJc w:val="left"/>
      <w:pPr>
        <w:ind w:left="2749" w:hanging="346"/>
      </w:pPr>
    </w:lvl>
    <w:lvl w:ilvl="3">
      <w:numFmt w:val="bullet"/>
      <w:lvlText w:val="•"/>
      <w:lvlJc w:val="left"/>
      <w:pPr>
        <w:ind w:left="3498" w:hanging="346"/>
      </w:pPr>
    </w:lvl>
    <w:lvl w:ilvl="4">
      <w:numFmt w:val="bullet"/>
      <w:lvlText w:val="•"/>
      <w:lvlJc w:val="left"/>
      <w:pPr>
        <w:ind w:left="4248" w:hanging="346"/>
      </w:pPr>
    </w:lvl>
    <w:lvl w:ilvl="5">
      <w:numFmt w:val="bullet"/>
      <w:lvlText w:val="•"/>
      <w:lvlJc w:val="left"/>
      <w:pPr>
        <w:ind w:left="4997" w:hanging="346"/>
      </w:pPr>
    </w:lvl>
    <w:lvl w:ilvl="6">
      <w:numFmt w:val="bullet"/>
      <w:lvlText w:val="•"/>
      <w:lvlJc w:val="left"/>
      <w:pPr>
        <w:ind w:left="5746" w:hanging="346"/>
      </w:pPr>
    </w:lvl>
    <w:lvl w:ilvl="7">
      <w:numFmt w:val="bullet"/>
      <w:lvlText w:val="•"/>
      <w:lvlJc w:val="left"/>
      <w:pPr>
        <w:ind w:left="6496" w:hanging="346"/>
      </w:pPr>
    </w:lvl>
    <w:lvl w:ilvl="8">
      <w:numFmt w:val="bullet"/>
      <w:lvlText w:val="•"/>
      <w:lvlJc w:val="left"/>
      <w:pPr>
        <w:ind w:left="7245" w:hanging="34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Letter"/>
      <w:lvlText w:val="%1."/>
      <w:lvlJc w:val="left"/>
      <w:pPr>
        <w:ind w:left="1153" w:hanging="567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719" w:hanging="567"/>
      </w:pPr>
      <w:rPr>
        <w:rFonts w:ascii="Times New Roman" w:hAnsi="Times New Roman" w:cs="Times New Roman"/>
        <w:b w:val="0"/>
        <w:bCs w:val="0"/>
        <w:spacing w:val="-25"/>
        <w:w w:val="99"/>
        <w:sz w:val="24"/>
        <w:szCs w:val="24"/>
      </w:rPr>
    </w:lvl>
    <w:lvl w:ilvl="2">
      <w:numFmt w:val="bullet"/>
      <w:lvlText w:val="•"/>
      <w:lvlJc w:val="left"/>
      <w:pPr>
        <w:ind w:left="2000" w:hanging="567"/>
      </w:pPr>
    </w:lvl>
    <w:lvl w:ilvl="3">
      <w:numFmt w:val="bullet"/>
      <w:lvlText w:val="•"/>
      <w:lvlJc w:val="left"/>
      <w:pPr>
        <w:ind w:left="2843" w:hanging="567"/>
      </w:pPr>
    </w:lvl>
    <w:lvl w:ilvl="4">
      <w:numFmt w:val="bullet"/>
      <w:lvlText w:val="•"/>
      <w:lvlJc w:val="left"/>
      <w:pPr>
        <w:ind w:left="3686" w:hanging="567"/>
      </w:pPr>
    </w:lvl>
    <w:lvl w:ilvl="5">
      <w:numFmt w:val="bullet"/>
      <w:lvlText w:val="•"/>
      <w:lvlJc w:val="left"/>
      <w:pPr>
        <w:ind w:left="4529" w:hanging="567"/>
      </w:pPr>
    </w:lvl>
    <w:lvl w:ilvl="6">
      <w:numFmt w:val="bullet"/>
      <w:lvlText w:val="•"/>
      <w:lvlJc w:val="left"/>
      <w:pPr>
        <w:ind w:left="5372" w:hanging="567"/>
      </w:pPr>
    </w:lvl>
    <w:lvl w:ilvl="7">
      <w:numFmt w:val="bullet"/>
      <w:lvlText w:val="•"/>
      <w:lvlJc w:val="left"/>
      <w:pPr>
        <w:ind w:left="6215" w:hanging="567"/>
      </w:pPr>
    </w:lvl>
    <w:lvl w:ilvl="8">
      <w:numFmt w:val="bullet"/>
      <w:lvlText w:val="•"/>
      <w:lvlJc w:val="left"/>
      <w:pPr>
        <w:ind w:left="7058" w:hanging="567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Letter"/>
      <w:lvlText w:val="%1."/>
      <w:lvlJc w:val="left"/>
      <w:pPr>
        <w:ind w:left="1153" w:hanging="567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719" w:hanging="567"/>
      </w:pPr>
      <w:rPr>
        <w:b w:val="0"/>
        <w:bCs w:val="0"/>
        <w:spacing w:val="-5"/>
        <w:w w:val="99"/>
      </w:rPr>
    </w:lvl>
    <w:lvl w:ilvl="2">
      <w:start w:val="1"/>
      <w:numFmt w:val="lowerLetter"/>
      <w:lvlText w:val="%3."/>
      <w:lvlJc w:val="left"/>
      <w:pPr>
        <w:ind w:left="2003" w:hanging="567"/>
      </w:pPr>
      <w:rPr>
        <w:rFonts w:ascii="Times New Roman" w:hAnsi="Times New Roman" w:cs="Times New Roman"/>
        <w:b w:val="0"/>
        <w:bCs w:val="0"/>
        <w:spacing w:val="-27"/>
        <w:w w:val="99"/>
        <w:sz w:val="24"/>
        <w:szCs w:val="24"/>
      </w:rPr>
    </w:lvl>
    <w:lvl w:ilvl="3">
      <w:numFmt w:val="bullet"/>
      <w:lvlText w:val="•"/>
      <w:lvlJc w:val="left"/>
      <w:pPr>
        <w:ind w:left="2000" w:hanging="567"/>
      </w:pPr>
    </w:lvl>
    <w:lvl w:ilvl="4">
      <w:numFmt w:val="bullet"/>
      <w:lvlText w:val="•"/>
      <w:lvlJc w:val="left"/>
      <w:pPr>
        <w:ind w:left="2963" w:hanging="567"/>
      </w:pPr>
    </w:lvl>
    <w:lvl w:ilvl="5">
      <w:numFmt w:val="bullet"/>
      <w:lvlText w:val="•"/>
      <w:lvlJc w:val="left"/>
      <w:pPr>
        <w:ind w:left="3926" w:hanging="567"/>
      </w:pPr>
    </w:lvl>
    <w:lvl w:ilvl="6">
      <w:numFmt w:val="bullet"/>
      <w:lvlText w:val="•"/>
      <w:lvlJc w:val="left"/>
      <w:pPr>
        <w:ind w:left="4890" w:hanging="567"/>
      </w:pPr>
    </w:lvl>
    <w:lvl w:ilvl="7">
      <w:numFmt w:val="bullet"/>
      <w:lvlText w:val="•"/>
      <w:lvlJc w:val="left"/>
      <w:pPr>
        <w:ind w:left="5853" w:hanging="567"/>
      </w:pPr>
    </w:lvl>
    <w:lvl w:ilvl="8">
      <w:numFmt w:val="bullet"/>
      <w:lvlText w:val="•"/>
      <w:lvlJc w:val="left"/>
      <w:pPr>
        <w:ind w:left="6817" w:hanging="567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719" w:hanging="567"/>
      </w:pPr>
      <w:rPr>
        <w:b w:val="0"/>
        <w:bCs w:val="0"/>
        <w:i/>
        <w:iCs/>
        <w:spacing w:val="-4"/>
        <w:w w:val="99"/>
      </w:rPr>
    </w:lvl>
    <w:lvl w:ilvl="1">
      <w:numFmt w:val="bullet"/>
      <w:lvlText w:val="•"/>
      <w:lvlJc w:val="left"/>
      <w:pPr>
        <w:ind w:left="2422" w:hanging="567"/>
      </w:pPr>
    </w:lvl>
    <w:lvl w:ilvl="2">
      <w:numFmt w:val="bullet"/>
      <w:lvlText w:val="•"/>
      <w:lvlJc w:val="left"/>
      <w:pPr>
        <w:ind w:left="3124" w:hanging="567"/>
      </w:pPr>
    </w:lvl>
    <w:lvl w:ilvl="3">
      <w:numFmt w:val="bullet"/>
      <w:lvlText w:val="•"/>
      <w:lvlJc w:val="left"/>
      <w:pPr>
        <w:ind w:left="3827" w:hanging="567"/>
      </w:pPr>
    </w:lvl>
    <w:lvl w:ilvl="4">
      <w:numFmt w:val="bullet"/>
      <w:lvlText w:val="•"/>
      <w:lvlJc w:val="left"/>
      <w:pPr>
        <w:ind w:left="4529" w:hanging="567"/>
      </w:pPr>
    </w:lvl>
    <w:lvl w:ilvl="5">
      <w:numFmt w:val="bullet"/>
      <w:lvlText w:val="•"/>
      <w:lvlJc w:val="left"/>
      <w:pPr>
        <w:ind w:left="5232" w:hanging="567"/>
      </w:pPr>
    </w:lvl>
    <w:lvl w:ilvl="6">
      <w:numFmt w:val="bullet"/>
      <w:lvlText w:val="•"/>
      <w:lvlJc w:val="left"/>
      <w:pPr>
        <w:ind w:left="5934" w:hanging="567"/>
      </w:pPr>
    </w:lvl>
    <w:lvl w:ilvl="7">
      <w:numFmt w:val="bullet"/>
      <w:lvlText w:val="•"/>
      <w:lvlJc w:val="left"/>
      <w:pPr>
        <w:ind w:left="6636" w:hanging="567"/>
      </w:pPr>
    </w:lvl>
    <w:lvl w:ilvl="8">
      <w:numFmt w:val="bullet"/>
      <w:lvlText w:val="•"/>
      <w:lvlJc w:val="left"/>
      <w:pPr>
        <w:ind w:left="7339" w:hanging="567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1719" w:hanging="567"/>
      </w:pPr>
      <w:rPr>
        <w:rFonts w:ascii="Times New Roman" w:hAnsi="Times New Roman" w:cs="Times New Roman"/>
        <w:b w:val="0"/>
        <w:bCs w:val="0"/>
        <w:spacing w:val="-10"/>
        <w:w w:val="99"/>
        <w:sz w:val="24"/>
        <w:szCs w:val="24"/>
      </w:rPr>
    </w:lvl>
    <w:lvl w:ilvl="1">
      <w:numFmt w:val="bullet"/>
      <w:lvlText w:val="•"/>
      <w:lvlJc w:val="left"/>
      <w:pPr>
        <w:ind w:left="2422" w:hanging="567"/>
      </w:pPr>
    </w:lvl>
    <w:lvl w:ilvl="2">
      <w:numFmt w:val="bullet"/>
      <w:lvlText w:val="•"/>
      <w:lvlJc w:val="left"/>
      <w:pPr>
        <w:ind w:left="3124" w:hanging="567"/>
      </w:pPr>
    </w:lvl>
    <w:lvl w:ilvl="3">
      <w:numFmt w:val="bullet"/>
      <w:lvlText w:val="•"/>
      <w:lvlJc w:val="left"/>
      <w:pPr>
        <w:ind w:left="3827" w:hanging="567"/>
      </w:pPr>
    </w:lvl>
    <w:lvl w:ilvl="4">
      <w:numFmt w:val="bullet"/>
      <w:lvlText w:val="•"/>
      <w:lvlJc w:val="left"/>
      <w:pPr>
        <w:ind w:left="4529" w:hanging="567"/>
      </w:pPr>
    </w:lvl>
    <w:lvl w:ilvl="5">
      <w:numFmt w:val="bullet"/>
      <w:lvlText w:val="•"/>
      <w:lvlJc w:val="left"/>
      <w:pPr>
        <w:ind w:left="5232" w:hanging="567"/>
      </w:pPr>
    </w:lvl>
    <w:lvl w:ilvl="6">
      <w:numFmt w:val="bullet"/>
      <w:lvlText w:val="•"/>
      <w:lvlJc w:val="left"/>
      <w:pPr>
        <w:ind w:left="5934" w:hanging="567"/>
      </w:pPr>
    </w:lvl>
    <w:lvl w:ilvl="7">
      <w:numFmt w:val="bullet"/>
      <w:lvlText w:val="•"/>
      <w:lvlJc w:val="left"/>
      <w:pPr>
        <w:ind w:left="6636" w:hanging="567"/>
      </w:pPr>
    </w:lvl>
    <w:lvl w:ilvl="8">
      <w:numFmt w:val="bullet"/>
      <w:lvlText w:val="•"/>
      <w:lvlJc w:val="left"/>
      <w:pPr>
        <w:ind w:left="7339" w:hanging="567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1719" w:hanging="567"/>
      </w:pPr>
      <w:rPr>
        <w:rFonts w:ascii="Times New Roman" w:hAnsi="Times New Roman" w:cs="Times New Roman"/>
        <w:b w:val="0"/>
        <w:bCs w:val="0"/>
        <w:spacing w:val="-10"/>
        <w:w w:val="99"/>
        <w:sz w:val="24"/>
        <w:szCs w:val="24"/>
      </w:rPr>
    </w:lvl>
    <w:lvl w:ilvl="1">
      <w:numFmt w:val="bullet"/>
      <w:lvlText w:val="•"/>
      <w:lvlJc w:val="left"/>
      <w:pPr>
        <w:ind w:left="2422" w:hanging="567"/>
      </w:pPr>
    </w:lvl>
    <w:lvl w:ilvl="2">
      <w:numFmt w:val="bullet"/>
      <w:lvlText w:val="•"/>
      <w:lvlJc w:val="left"/>
      <w:pPr>
        <w:ind w:left="3124" w:hanging="567"/>
      </w:pPr>
    </w:lvl>
    <w:lvl w:ilvl="3">
      <w:numFmt w:val="bullet"/>
      <w:lvlText w:val="•"/>
      <w:lvlJc w:val="left"/>
      <w:pPr>
        <w:ind w:left="3827" w:hanging="567"/>
      </w:pPr>
    </w:lvl>
    <w:lvl w:ilvl="4">
      <w:numFmt w:val="bullet"/>
      <w:lvlText w:val="•"/>
      <w:lvlJc w:val="left"/>
      <w:pPr>
        <w:ind w:left="4529" w:hanging="567"/>
      </w:pPr>
    </w:lvl>
    <w:lvl w:ilvl="5">
      <w:numFmt w:val="bullet"/>
      <w:lvlText w:val="•"/>
      <w:lvlJc w:val="left"/>
      <w:pPr>
        <w:ind w:left="5232" w:hanging="567"/>
      </w:pPr>
    </w:lvl>
    <w:lvl w:ilvl="6">
      <w:numFmt w:val="bullet"/>
      <w:lvlText w:val="•"/>
      <w:lvlJc w:val="left"/>
      <w:pPr>
        <w:ind w:left="5934" w:hanging="567"/>
      </w:pPr>
    </w:lvl>
    <w:lvl w:ilvl="7">
      <w:numFmt w:val="bullet"/>
      <w:lvlText w:val="•"/>
      <w:lvlJc w:val="left"/>
      <w:pPr>
        <w:ind w:left="6636" w:hanging="567"/>
      </w:pPr>
    </w:lvl>
    <w:lvl w:ilvl="8">
      <w:numFmt w:val="bullet"/>
      <w:lvlText w:val="•"/>
      <w:lvlJc w:val="left"/>
      <w:pPr>
        <w:ind w:left="7339" w:hanging="567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1455" w:hanging="303"/>
      </w:pPr>
      <w:rPr>
        <w:rFonts w:ascii="Times New Roman" w:hAnsi="Times New Roman" w:cs="Times New Roman"/>
        <w:b w:val="0"/>
        <w:bCs w:val="0"/>
        <w:spacing w:val="-5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719" w:hanging="284"/>
      </w:pPr>
      <w:rPr>
        <w:rFonts w:ascii="Times New Roman" w:hAnsi="Times New Roman" w:cs="Times New Roman"/>
        <w:b w:val="0"/>
        <w:bCs w:val="0"/>
        <w:spacing w:val="-7"/>
        <w:w w:val="99"/>
        <w:sz w:val="24"/>
        <w:szCs w:val="24"/>
      </w:rPr>
    </w:lvl>
    <w:lvl w:ilvl="2">
      <w:numFmt w:val="bullet"/>
      <w:lvlText w:val="•"/>
      <w:lvlJc w:val="left"/>
      <w:pPr>
        <w:ind w:left="1720" w:hanging="284"/>
      </w:pPr>
    </w:lvl>
    <w:lvl w:ilvl="3">
      <w:numFmt w:val="bullet"/>
      <w:lvlText w:val="•"/>
      <w:lvlJc w:val="left"/>
      <w:pPr>
        <w:ind w:left="2598" w:hanging="284"/>
      </w:pPr>
    </w:lvl>
    <w:lvl w:ilvl="4">
      <w:numFmt w:val="bullet"/>
      <w:lvlText w:val="•"/>
      <w:lvlJc w:val="left"/>
      <w:pPr>
        <w:ind w:left="3476" w:hanging="284"/>
      </w:pPr>
    </w:lvl>
    <w:lvl w:ilvl="5">
      <w:numFmt w:val="bullet"/>
      <w:lvlText w:val="•"/>
      <w:lvlJc w:val="left"/>
      <w:pPr>
        <w:ind w:left="4354" w:hanging="284"/>
      </w:pPr>
    </w:lvl>
    <w:lvl w:ilvl="6">
      <w:numFmt w:val="bullet"/>
      <w:lvlText w:val="•"/>
      <w:lvlJc w:val="left"/>
      <w:pPr>
        <w:ind w:left="5232" w:hanging="284"/>
      </w:pPr>
    </w:lvl>
    <w:lvl w:ilvl="7">
      <w:numFmt w:val="bullet"/>
      <w:lvlText w:val="•"/>
      <w:lvlJc w:val="left"/>
      <w:pPr>
        <w:ind w:left="6110" w:hanging="284"/>
      </w:pPr>
    </w:lvl>
    <w:lvl w:ilvl="8">
      <w:numFmt w:val="bullet"/>
      <w:lvlText w:val="•"/>
      <w:lvlJc w:val="left"/>
      <w:pPr>
        <w:ind w:left="6988" w:hanging="284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Letter"/>
      <w:lvlText w:val="%1."/>
      <w:lvlJc w:val="left"/>
      <w:pPr>
        <w:ind w:left="1153" w:hanging="567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719" w:hanging="567"/>
      </w:pPr>
      <w:rPr>
        <w:rFonts w:ascii="Times New Roman" w:hAnsi="Times New Roman" w:cs="Times New Roman"/>
        <w:b/>
        <w:bCs/>
        <w:spacing w:val="-6"/>
        <w:w w:val="99"/>
        <w:sz w:val="24"/>
        <w:szCs w:val="24"/>
      </w:rPr>
    </w:lvl>
    <w:lvl w:ilvl="2">
      <w:start w:val="1"/>
      <w:numFmt w:val="lowerLetter"/>
      <w:lvlText w:val="%3."/>
      <w:lvlJc w:val="left"/>
      <w:pPr>
        <w:ind w:left="2286" w:hanging="567"/>
      </w:pPr>
      <w:rPr>
        <w:rFonts w:ascii="Times New Roman" w:hAnsi="Times New Roman" w:cs="Times New Roman"/>
        <w:b w:val="0"/>
        <w:bCs w:val="0"/>
        <w:spacing w:val="-10"/>
        <w:w w:val="99"/>
        <w:sz w:val="24"/>
        <w:szCs w:val="24"/>
      </w:rPr>
    </w:lvl>
    <w:lvl w:ilvl="3">
      <w:start w:val="1"/>
      <w:numFmt w:val="decimal"/>
      <w:lvlText w:val="(%4)"/>
      <w:lvlJc w:val="left"/>
      <w:pPr>
        <w:ind w:left="3424" w:hanging="437"/>
      </w:pPr>
      <w:rPr>
        <w:rFonts w:ascii="Times New Roman" w:hAnsi="Times New Roman" w:cs="Times New Roman"/>
        <w:b w:val="0"/>
        <w:bCs w:val="0"/>
        <w:spacing w:val="-28"/>
        <w:w w:val="98"/>
        <w:position w:val="2"/>
        <w:sz w:val="24"/>
        <w:szCs w:val="24"/>
      </w:rPr>
    </w:lvl>
    <w:lvl w:ilvl="4">
      <w:numFmt w:val="bullet"/>
      <w:lvlText w:val="•"/>
      <w:lvlJc w:val="left"/>
      <w:pPr>
        <w:ind w:left="3420" w:hanging="437"/>
      </w:pPr>
    </w:lvl>
    <w:lvl w:ilvl="5">
      <w:numFmt w:val="bullet"/>
      <w:lvlText w:val="•"/>
      <w:lvlJc w:val="left"/>
      <w:pPr>
        <w:ind w:left="4307" w:hanging="437"/>
      </w:pPr>
    </w:lvl>
    <w:lvl w:ilvl="6">
      <w:numFmt w:val="bullet"/>
      <w:lvlText w:val="•"/>
      <w:lvlJc w:val="left"/>
      <w:pPr>
        <w:ind w:left="5194" w:hanging="437"/>
      </w:pPr>
    </w:lvl>
    <w:lvl w:ilvl="7">
      <w:numFmt w:val="bullet"/>
      <w:lvlText w:val="•"/>
      <w:lvlJc w:val="left"/>
      <w:pPr>
        <w:ind w:left="6082" w:hanging="437"/>
      </w:pPr>
    </w:lvl>
    <w:lvl w:ilvl="8">
      <w:numFmt w:val="bullet"/>
      <w:lvlText w:val="•"/>
      <w:lvlJc w:val="left"/>
      <w:pPr>
        <w:ind w:left="6969" w:hanging="437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upperLetter"/>
      <w:lvlText w:val="%1."/>
      <w:lvlJc w:val="left"/>
      <w:pPr>
        <w:ind w:left="1153" w:hanging="567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719" w:hanging="567"/>
      </w:pPr>
      <w:rPr>
        <w:b/>
        <w:bCs/>
        <w:spacing w:val="-6"/>
        <w:w w:val="99"/>
      </w:rPr>
    </w:lvl>
    <w:lvl w:ilvl="2">
      <w:start w:val="1"/>
      <w:numFmt w:val="lowerLetter"/>
      <w:lvlText w:val="%3."/>
      <w:lvlJc w:val="left"/>
      <w:pPr>
        <w:ind w:left="2286" w:hanging="567"/>
      </w:pPr>
      <w:rPr>
        <w:rFonts w:ascii="Times New Roman" w:hAnsi="Times New Roman" w:cs="Times New Roman"/>
        <w:b w:val="0"/>
        <w:bCs w:val="0"/>
        <w:spacing w:val="-5"/>
        <w:w w:val="99"/>
        <w:sz w:val="24"/>
        <w:szCs w:val="24"/>
      </w:rPr>
    </w:lvl>
    <w:lvl w:ilvl="3">
      <w:start w:val="1"/>
      <w:numFmt w:val="decimal"/>
      <w:lvlText w:val="%4"/>
      <w:lvlJc w:val="left"/>
      <w:pPr>
        <w:ind w:left="3266" w:hanging="567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4">
      <w:numFmt w:val="bullet"/>
      <w:lvlText w:val="•"/>
      <w:lvlJc w:val="left"/>
      <w:pPr>
        <w:ind w:left="2140" w:hanging="567"/>
      </w:pPr>
    </w:lvl>
    <w:lvl w:ilvl="5">
      <w:numFmt w:val="bullet"/>
      <w:lvlText w:val="•"/>
      <w:lvlJc w:val="left"/>
      <w:pPr>
        <w:ind w:left="2280" w:hanging="567"/>
      </w:pPr>
    </w:lvl>
    <w:lvl w:ilvl="6">
      <w:numFmt w:val="bullet"/>
      <w:lvlText w:val="•"/>
      <w:lvlJc w:val="left"/>
      <w:pPr>
        <w:ind w:left="3260" w:hanging="567"/>
      </w:pPr>
    </w:lvl>
    <w:lvl w:ilvl="7">
      <w:numFmt w:val="bullet"/>
      <w:lvlText w:val="•"/>
      <w:lvlJc w:val="left"/>
      <w:pPr>
        <w:ind w:left="4631" w:hanging="567"/>
      </w:pPr>
    </w:lvl>
    <w:lvl w:ilvl="8">
      <w:numFmt w:val="bullet"/>
      <w:lvlText w:val="•"/>
      <w:lvlJc w:val="left"/>
      <w:pPr>
        <w:ind w:left="6002" w:hanging="567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994" w:hanging="284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72" w:hanging="284"/>
      </w:pPr>
    </w:lvl>
    <w:lvl w:ilvl="2">
      <w:numFmt w:val="bullet"/>
      <w:lvlText w:val="•"/>
      <w:lvlJc w:val="left"/>
      <w:pPr>
        <w:ind w:left="1545" w:hanging="284"/>
      </w:pPr>
    </w:lvl>
    <w:lvl w:ilvl="3">
      <w:numFmt w:val="bullet"/>
      <w:lvlText w:val="•"/>
      <w:lvlJc w:val="left"/>
      <w:pPr>
        <w:ind w:left="1818" w:hanging="284"/>
      </w:pPr>
    </w:lvl>
    <w:lvl w:ilvl="4">
      <w:numFmt w:val="bullet"/>
      <w:lvlText w:val="•"/>
      <w:lvlJc w:val="left"/>
      <w:pPr>
        <w:ind w:left="2091" w:hanging="284"/>
      </w:pPr>
    </w:lvl>
    <w:lvl w:ilvl="5">
      <w:numFmt w:val="bullet"/>
      <w:lvlText w:val="•"/>
      <w:lvlJc w:val="left"/>
      <w:pPr>
        <w:ind w:left="2364" w:hanging="284"/>
      </w:pPr>
    </w:lvl>
    <w:lvl w:ilvl="6">
      <w:numFmt w:val="bullet"/>
      <w:lvlText w:val="•"/>
      <w:lvlJc w:val="left"/>
      <w:pPr>
        <w:ind w:left="2637" w:hanging="284"/>
      </w:pPr>
    </w:lvl>
    <w:lvl w:ilvl="7">
      <w:numFmt w:val="bullet"/>
      <w:lvlText w:val="•"/>
      <w:lvlJc w:val="left"/>
      <w:pPr>
        <w:ind w:left="2910" w:hanging="284"/>
      </w:pPr>
    </w:lvl>
    <w:lvl w:ilvl="8">
      <w:numFmt w:val="bullet"/>
      <w:lvlText w:val="•"/>
      <w:lvlJc w:val="left"/>
      <w:pPr>
        <w:ind w:left="3183" w:hanging="284"/>
      </w:pPr>
    </w:lvl>
  </w:abstractNum>
  <w:abstractNum w:abstractNumId="10" w15:restartNumberingAfterBreak="0">
    <w:nsid w:val="0000040C"/>
    <w:multiLevelType w:val="multilevel"/>
    <w:tmpl w:val="0000088F"/>
    <w:lvl w:ilvl="0">
      <w:start w:val="7"/>
      <w:numFmt w:val="decimal"/>
      <w:lvlText w:val="%1."/>
      <w:lvlJc w:val="left"/>
      <w:pPr>
        <w:ind w:left="448" w:hanging="278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734" w:hanging="278"/>
      </w:pPr>
    </w:lvl>
    <w:lvl w:ilvl="2">
      <w:numFmt w:val="bullet"/>
      <w:lvlText w:val="•"/>
      <w:lvlJc w:val="left"/>
      <w:pPr>
        <w:ind w:left="1028" w:hanging="278"/>
      </w:pPr>
    </w:lvl>
    <w:lvl w:ilvl="3">
      <w:numFmt w:val="bullet"/>
      <w:lvlText w:val="•"/>
      <w:lvlJc w:val="left"/>
      <w:pPr>
        <w:ind w:left="1322" w:hanging="278"/>
      </w:pPr>
    </w:lvl>
    <w:lvl w:ilvl="4">
      <w:numFmt w:val="bullet"/>
      <w:lvlText w:val="•"/>
      <w:lvlJc w:val="left"/>
      <w:pPr>
        <w:ind w:left="1617" w:hanging="278"/>
      </w:pPr>
    </w:lvl>
    <w:lvl w:ilvl="5">
      <w:numFmt w:val="bullet"/>
      <w:lvlText w:val="•"/>
      <w:lvlJc w:val="left"/>
      <w:pPr>
        <w:ind w:left="1911" w:hanging="278"/>
      </w:pPr>
    </w:lvl>
    <w:lvl w:ilvl="6">
      <w:numFmt w:val="bullet"/>
      <w:lvlText w:val="•"/>
      <w:lvlJc w:val="left"/>
      <w:pPr>
        <w:ind w:left="2205" w:hanging="278"/>
      </w:pPr>
    </w:lvl>
    <w:lvl w:ilvl="7">
      <w:numFmt w:val="bullet"/>
      <w:lvlText w:val="•"/>
      <w:lvlJc w:val="left"/>
      <w:pPr>
        <w:ind w:left="2500" w:hanging="278"/>
      </w:pPr>
    </w:lvl>
    <w:lvl w:ilvl="8">
      <w:numFmt w:val="bullet"/>
      <w:lvlText w:val="•"/>
      <w:lvlJc w:val="left"/>
      <w:pPr>
        <w:ind w:left="2794" w:hanging="278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%1)"/>
      <w:lvlJc w:val="left"/>
      <w:pPr>
        <w:ind w:left="2853" w:hanging="567"/>
      </w:pPr>
      <w:rPr>
        <w:rFonts w:ascii="Times New Roman" w:hAnsi="Times New Roman" w:cs="Times New Roman"/>
        <w:b w:val="0"/>
        <w:bCs w:val="0"/>
        <w:spacing w:val="-10"/>
        <w:w w:val="99"/>
        <w:sz w:val="24"/>
        <w:szCs w:val="24"/>
      </w:rPr>
    </w:lvl>
    <w:lvl w:ilvl="1">
      <w:numFmt w:val="bullet"/>
      <w:lvlText w:val="•"/>
      <w:lvlJc w:val="left"/>
      <w:pPr>
        <w:ind w:left="3448" w:hanging="567"/>
      </w:pPr>
    </w:lvl>
    <w:lvl w:ilvl="2">
      <w:numFmt w:val="bullet"/>
      <w:lvlText w:val="•"/>
      <w:lvlJc w:val="left"/>
      <w:pPr>
        <w:ind w:left="4036" w:hanging="567"/>
      </w:pPr>
    </w:lvl>
    <w:lvl w:ilvl="3">
      <w:numFmt w:val="bullet"/>
      <w:lvlText w:val="•"/>
      <w:lvlJc w:val="left"/>
      <w:pPr>
        <w:ind w:left="4625" w:hanging="567"/>
      </w:pPr>
    </w:lvl>
    <w:lvl w:ilvl="4">
      <w:numFmt w:val="bullet"/>
      <w:lvlText w:val="•"/>
      <w:lvlJc w:val="left"/>
      <w:pPr>
        <w:ind w:left="5213" w:hanging="567"/>
      </w:pPr>
    </w:lvl>
    <w:lvl w:ilvl="5">
      <w:numFmt w:val="bullet"/>
      <w:lvlText w:val="•"/>
      <w:lvlJc w:val="left"/>
      <w:pPr>
        <w:ind w:left="5802" w:hanging="567"/>
      </w:pPr>
    </w:lvl>
    <w:lvl w:ilvl="6">
      <w:numFmt w:val="bullet"/>
      <w:lvlText w:val="•"/>
      <w:lvlJc w:val="left"/>
      <w:pPr>
        <w:ind w:left="6390" w:hanging="567"/>
      </w:pPr>
    </w:lvl>
    <w:lvl w:ilvl="7">
      <w:numFmt w:val="bullet"/>
      <w:lvlText w:val="•"/>
      <w:lvlJc w:val="left"/>
      <w:pPr>
        <w:ind w:left="6978" w:hanging="567"/>
      </w:pPr>
    </w:lvl>
    <w:lvl w:ilvl="8">
      <w:numFmt w:val="bullet"/>
      <w:lvlText w:val="•"/>
      <w:lvlJc w:val="left"/>
      <w:pPr>
        <w:ind w:left="7567" w:hanging="567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2853" w:hanging="567"/>
      </w:pPr>
      <w:rPr>
        <w:rFonts w:ascii="Times New Roman" w:hAnsi="Times New Roman" w:cs="Times New Roman"/>
        <w:b w:val="0"/>
        <w:bCs w:val="0"/>
        <w:spacing w:val="-10"/>
        <w:w w:val="99"/>
        <w:sz w:val="24"/>
        <w:szCs w:val="24"/>
      </w:rPr>
    </w:lvl>
    <w:lvl w:ilvl="1">
      <w:numFmt w:val="bullet"/>
      <w:lvlText w:val="•"/>
      <w:lvlJc w:val="left"/>
      <w:pPr>
        <w:ind w:left="3448" w:hanging="567"/>
      </w:pPr>
    </w:lvl>
    <w:lvl w:ilvl="2">
      <w:numFmt w:val="bullet"/>
      <w:lvlText w:val="•"/>
      <w:lvlJc w:val="left"/>
      <w:pPr>
        <w:ind w:left="4036" w:hanging="567"/>
      </w:pPr>
    </w:lvl>
    <w:lvl w:ilvl="3">
      <w:numFmt w:val="bullet"/>
      <w:lvlText w:val="•"/>
      <w:lvlJc w:val="left"/>
      <w:pPr>
        <w:ind w:left="4625" w:hanging="567"/>
      </w:pPr>
    </w:lvl>
    <w:lvl w:ilvl="4">
      <w:numFmt w:val="bullet"/>
      <w:lvlText w:val="•"/>
      <w:lvlJc w:val="left"/>
      <w:pPr>
        <w:ind w:left="5213" w:hanging="567"/>
      </w:pPr>
    </w:lvl>
    <w:lvl w:ilvl="5">
      <w:numFmt w:val="bullet"/>
      <w:lvlText w:val="•"/>
      <w:lvlJc w:val="left"/>
      <w:pPr>
        <w:ind w:left="5802" w:hanging="567"/>
      </w:pPr>
    </w:lvl>
    <w:lvl w:ilvl="6">
      <w:numFmt w:val="bullet"/>
      <w:lvlText w:val="•"/>
      <w:lvlJc w:val="left"/>
      <w:pPr>
        <w:ind w:left="6390" w:hanging="567"/>
      </w:pPr>
    </w:lvl>
    <w:lvl w:ilvl="7">
      <w:numFmt w:val="bullet"/>
      <w:lvlText w:val="•"/>
      <w:lvlJc w:val="left"/>
      <w:pPr>
        <w:ind w:left="6978" w:hanging="567"/>
      </w:pPr>
    </w:lvl>
    <w:lvl w:ilvl="8">
      <w:numFmt w:val="bullet"/>
      <w:lvlText w:val="•"/>
      <w:lvlJc w:val="left"/>
      <w:pPr>
        <w:ind w:left="7567" w:hanging="567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(%1)"/>
      <w:lvlJc w:val="left"/>
      <w:pPr>
        <w:ind w:left="2027" w:hanging="360"/>
      </w:pPr>
      <w:rPr>
        <w:rFonts w:ascii="Times New Roman" w:hAnsi="Times New Roman" w:cs="Times New Roman"/>
        <w:b w:val="0"/>
        <w:bCs w:val="0"/>
        <w:spacing w:val="0"/>
        <w:w w:val="99"/>
        <w:sz w:val="24"/>
        <w:szCs w:val="24"/>
      </w:rPr>
    </w:lvl>
    <w:lvl w:ilvl="1">
      <w:numFmt w:val="bullet"/>
      <w:lvlText w:val="•"/>
      <w:lvlJc w:val="left"/>
      <w:pPr>
        <w:ind w:left="2692" w:hanging="360"/>
      </w:pPr>
    </w:lvl>
    <w:lvl w:ilvl="2">
      <w:numFmt w:val="bullet"/>
      <w:lvlText w:val="•"/>
      <w:lvlJc w:val="left"/>
      <w:pPr>
        <w:ind w:left="3364" w:hanging="360"/>
      </w:pPr>
    </w:lvl>
    <w:lvl w:ilvl="3">
      <w:numFmt w:val="bullet"/>
      <w:lvlText w:val="•"/>
      <w:lvlJc w:val="left"/>
      <w:pPr>
        <w:ind w:left="4037" w:hanging="360"/>
      </w:pPr>
    </w:lvl>
    <w:lvl w:ilvl="4">
      <w:numFmt w:val="bullet"/>
      <w:lvlText w:val="•"/>
      <w:lvlJc w:val="left"/>
      <w:pPr>
        <w:ind w:left="4709" w:hanging="360"/>
      </w:pPr>
    </w:lvl>
    <w:lvl w:ilvl="5">
      <w:numFmt w:val="bullet"/>
      <w:lvlText w:val="•"/>
      <w:lvlJc w:val="left"/>
      <w:pPr>
        <w:ind w:left="5382" w:hanging="360"/>
      </w:pPr>
    </w:lvl>
    <w:lvl w:ilvl="6">
      <w:numFmt w:val="bullet"/>
      <w:lvlText w:val="•"/>
      <w:lvlJc w:val="left"/>
      <w:pPr>
        <w:ind w:left="6054" w:hanging="360"/>
      </w:pPr>
    </w:lvl>
    <w:lvl w:ilvl="7">
      <w:numFmt w:val="bullet"/>
      <w:lvlText w:val="•"/>
      <w:lvlJc w:val="left"/>
      <w:pPr>
        <w:ind w:left="6726" w:hanging="360"/>
      </w:pPr>
    </w:lvl>
    <w:lvl w:ilvl="8">
      <w:numFmt w:val="bullet"/>
      <w:lvlText w:val="•"/>
      <w:lvlJc w:val="left"/>
      <w:pPr>
        <w:ind w:left="7399" w:hanging="360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(%1)"/>
      <w:lvlJc w:val="left"/>
      <w:pPr>
        <w:ind w:left="2147" w:hanging="428"/>
      </w:pPr>
      <w:rPr>
        <w:rFonts w:ascii="Times New Roman" w:hAnsi="Times New Roman" w:cs="Times New Roman"/>
        <w:b w:val="0"/>
        <w:bCs w:val="0"/>
        <w:spacing w:val="-10"/>
        <w:w w:val="99"/>
        <w:sz w:val="24"/>
        <w:szCs w:val="24"/>
      </w:rPr>
    </w:lvl>
    <w:lvl w:ilvl="1">
      <w:numFmt w:val="bullet"/>
      <w:lvlText w:val="•"/>
      <w:lvlJc w:val="left"/>
      <w:pPr>
        <w:ind w:left="2140" w:hanging="428"/>
      </w:pPr>
    </w:lvl>
    <w:lvl w:ilvl="2">
      <w:numFmt w:val="bullet"/>
      <w:lvlText w:val="•"/>
      <w:lvlJc w:val="left"/>
      <w:pPr>
        <w:ind w:left="2873" w:hanging="428"/>
      </w:pPr>
    </w:lvl>
    <w:lvl w:ilvl="3">
      <w:numFmt w:val="bullet"/>
      <w:lvlText w:val="•"/>
      <w:lvlJc w:val="left"/>
      <w:pPr>
        <w:ind w:left="3607" w:hanging="428"/>
      </w:pPr>
    </w:lvl>
    <w:lvl w:ilvl="4">
      <w:numFmt w:val="bullet"/>
      <w:lvlText w:val="•"/>
      <w:lvlJc w:val="left"/>
      <w:pPr>
        <w:ind w:left="4341" w:hanging="428"/>
      </w:pPr>
    </w:lvl>
    <w:lvl w:ilvl="5">
      <w:numFmt w:val="bullet"/>
      <w:lvlText w:val="•"/>
      <w:lvlJc w:val="left"/>
      <w:pPr>
        <w:ind w:left="5075" w:hanging="428"/>
      </w:pPr>
    </w:lvl>
    <w:lvl w:ilvl="6">
      <w:numFmt w:val="bullet"/>
      <w:lvlText w:val="•"/>
      <w:lvlJc w:val="left"/>
      <w:pPr>
        <w:ind w:left="5808" w:hanging="428"/>
      </w:pPr>
    </w:lvl>
    <w:lvl w:ilvl="7">
      <w:numFmt w:val="bullet"/>
      <w:lvlText w:val="•"/>
      <w:lvlJc w:val="left"/>
      <w:pPr>
        <w:ind w:left="6542" w:hanging="428"/>
      </w:pPr>
    </w:lvl>
    <w:lvl w:ilvl="8">
      <w:numFmt w:val="bullet"/>
      <w:lvlText w:val="•"/>
      <w:lvlJc w:val="left"/>
      <w:pPr>
        <w:ind w:left="7276" w:hanging="428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decimal"/>
      <w:lvlText w:val="(%1)"/>
      <w:lvlJc w:val="left"/>
      <w:pPr>
        <w:ind w:left="1940" w:hanging="360"/>
      </w:pPr>
      <w:rPr>
        <w:rFonts w:ascii="Times New Roman" w:hAnsi="Times New Roman" w:cs="Times New Roman"/>
        <w:b w:val="0"/>
        <w:bCs w:val="0"/>
        <w:spacing w:val="0"/>
        <w:w w:val="99"/>
        <w:sz w:val="24"/>
        <w:szCs w:val="24"/>
      </w:rPr>
    </w:lvl>
    <w:lvl w:ilvl="1">
      <w:numFmt w:val="bullet"/>
      <w:lvlText w:val="•"/>
      <w:lvlJc w:val="left"/>
      <w:pPr>
        <w:ind w:left="2620" w:hanging="360"/>
      </w:pPr>
    </w:lvl>
    <w:lvl w:ilvl="2">
      <w:numFmt w:val="bullet"/>
      <w:lvlText w:val="•"/>
      <w:lvlJc w:val="left"/>
      <w:pPr>
        <w:ind w:left="3300" w:hanging="360"/>
      </w:pPr>
    </w:lvl>
    <w:lvl w:ilvl="3">
      <w:numFmt w:val="bullet"/>
      <w:lvlText w:val="•"/>
      <w:lvlJc w:val="left"/>
      <w:pPr>
        <w:ind w:left="3981" w:hanging="360"/>
      </w:pPr>
    </w:lvl>
    <w:lvl w:ilvl="4">
      <w:numFmt w:val="bullet"/>
      <w:lvlText w:val="•"/>
      <w:lvlJc w:val="left"/>
      <w:pPr>
        <w:ind w:left="4661" w:hanging="360"/>
      </w:pPr>
    </w:lvl>
    <w:lvl w:ilvl="5">
      <w:numFmt w:val="bullet"/>
      <w:lvlText w:val="•"/>
      <w:lvlJc w:val="left"/>
      <w:pPr>
        <w:ind w:left="5342" w:hanging="360"/>
      </w:pPr>
    </w:lvl>
    <w:lvl w:ilvl="6">
      <w:numFmt w:val="bullet"/>
      <w:lvlText w:val="•"/>
      <w:lvlJc w:val="left"/>
      <w:pPr>
        <w:ind w:left="6022" w:hanging="360"/>
      </w:pPr>
    </w:lvl>
    <w:lvl w:ilvl="7">
      <w:numFmt w:val="bullet"/>
      <w:lvlText w:val="•"/>
      <w:lvlJc w:val="left"/>
      <w:pPr>
        <w:ind w:left="6702" w:hanging="360"/>
      </w:pPr>
    </w:lvl>
    <w:lvl w:ilvl="8">
      <w:numFmt w:val="bullet"/>
      <w:lvlText w:val="•"/>
      <w:lvlJc w:val="left"/>
      <w:pPr>
        <w:ind w:left="7383" w:hanging="360"/>
      </w:pPr>
    </w:lvl>
  </w:abstractNum>
  <w:abstractNum w:abstractNumId="16" w15:restartNumberingAfterBreak="0">
    <w:nsid w:val="00000412"/>
    <w:multiLevelType w:val="multilevel"/>
    <w:tmpl w:val="00000895"/>
    <w:lvl w:ilvl="0">
      <w:start w:val="1"/>
      <w:numFmt w:val="decimal"/>
      <w:lvlText w:val="(%1)"/>
      <w:lvlJc w:val="left"/>
      <w:pPr>
        <w:ind w:left="2027" w:hanging="360"/>
      </w:pPr>
      <w:rPr>
        <w:rFonts w:ascii="Times New Roman" w:hAnsi="Times New Roman" w:cs="Times New Roman"/>
        <w:b w:val="0"/>
        <w:bCs w:val="0"/>
        <w:spacing w:val="0"/>
        <w:w w:val="99"/>
        <w:sz w:val="24"/>
        <w:szCs w:val="24"/>
      </w:rPr>
    </w:lvl>
    <w:lvl w:ilvl="1">
      <w:numFmt w:val="bullet"/>
      <w:lvlText w:val="•"/>
      <w:lvlJc w:val="left"/>
      <w:pPr>
        <w:ind w:left="2692" w:hanging="360"/>
      </w:pPr>
    </w:lvl>
    <w:lvl w:ilvl="2">
      <w:numFmt w:val="bullet"/>
      <w:lvlText w:val="•"/>
      <w:lvlJc w:val="left"/>
      <w:pPr>
        <w:ind w:left="3364" w:hanging="360"/>
      </w:pPr>
    </w:lvl>
    <w:lvl w:ilvl="3">
      <w:numFmt w:val="bullet"/>
      <w:lvlText w:val="•"/>
      <w:lvlJc w:val="left"/>
      <w:pPr>
        <w:ind w:left="4037" w:hanging="360"/>
      </w:pPr>
    </w:lvl>
    <w:lvl w:ilvl="4">
      <w:numFmt w:val="bullet"/>
      <w:lvlText w:val="•"/>
      <w:lvlJc w:val="left"/>
      <w:pPr>
        <w:ind w:left="4709" w:hanging="360"/>
      </w:pPr>
    </w:lvl>
    <w:lvl w:ilvl="5">
      <w:numFmt w:val="bullet"/>
      <w:lvlText w:val="•"/>
      <w:lvlJc w:val="left"/>
      <w:pPr>
        <w:ind w:left="5382" w:hanging="360"/>
      </w:pPr>
    </w:lvl>
    <w:lvl w:ilvl="6">
      <w:numFmt w:val="bullet"/>
      <w:lvlText w:val="•"/>
      <w:lvlJc w:val="left"/>
      <w:pPr>
        <w:ind w:left="6054" w:hanging="360"/>
      </w:pPr>
    </w:lvl>
    <w:lvl w:ilvl="7">
      <w:numFmt w:val="bullet"/>
      <w:lvlText w:val="•"/>
      <w:lvlJc w:val="left"/>
      <w:pPr>
        <w:ind w:left="6726" w:hanging="360"/>
      </w:pPr>
    </w:lvl>
    <w:lvl w:ilvl="8">
      <w:numFmt w:val="bullet"/>
      <w:lvlText w:val="•"/>
      <w:lvlJc w:val="left"/>
      <w:pPr>
        <w:ind w:left="7399" w:hanging="360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upperLetter"/>
      <w:lvlText w:val="%1."/>
      <w:lvlJc w:val="left"/>
      <w:pPr>
        <w:ind w:left="1153" w:hanging="567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719" w:hanging="567"/>
      </w:pPr>
      <w:rPr>
        <w:rFonts w:ascii="Times New Roman" w:hAnsi="Times New Roman" w:cs="Times New Roman"/>
        <w:b w:val="0"/>
        <w:bCs w:val="0"/>
        <w:spacing w:val="-10"/>
        <w:w w:val="99"/>
        <w:sz w:val="24"/>
        <w:szCs w:val="24"/>
      </w:rPr>
    </w:lvl>
    <w:lvl w:ilvl="2">
      <w:numFmt w:val="bullet"/>
      <w:lvlText w:val="•"/>
      <w:lvlJc w:val="left"/>
      <w:pPr>
        <w:ind w:left="2500" w:hanging="567"/>
      </w:pPr>
    </w:lvl>
    <w:lvl w:ilvl="3">
      <w:numFmt w:val="bullet"/>
      <w:lvlText w:val="•"/>
      <w:lvlJc w:val="left"/>
      <w:pPr>
        <w:ind w:left="3280" w:hanging="567"/>
      </w:pPr>
    </w:lvl>
    <w:lvl w:ilvl="4">
      <w:numFmt w:val="bullet"/>
      <w:lvlText w:val="•"/>
      <w:lvlJc w:val="left"/>
      <w:pPr>
        <w:ind w:left="4061" w:hanging="567"/>
      </w:pPr>
    </w:lvl>
    <w:lvl w:ilvl="5">
      <w:numFmt w:val="bullet"/>
      <w:lvlText w:val="•"/>
      <w:lvlJc w:val="left"/>
      <w:pPr>
        <w:ind w:left="4841" w:hanging="567"/>
      </w:pPr>
    </w:lvl>
    <w:lvl w:ilvl="6">
      <w:numFmt w:val="bullet"/>
      <w:lvlText w:val="•"/>
      <w:lvlJc w:val="left"/>
      <w:pPr>
        <w:ind w:left="5622" w:hanging="567"/>
      </w:pPr>
    </w:lvl>
    <w:lvl w:ilvl="7">
      <w:numFmt w:val="bullet"/>
      <w:lvlText w:val="•"/>
      <w:lvlJc w:val="left"/>
      <w:pPr>
        <w:ind w:left="6402" w:hanging="567"/>
      </w:pPr>
    </w:lvl>
    <w:lvl w:ilvl="8">
      <w:numFmt w:val="bullet"/>
      <w:lvlText w:val="•"/>
      <w:lvlJc w:val="left"/>
      <w:pPr>
        <w:ind w:left="7183" w:hanging="567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upperLetter"/>
      <w:lvlText w:val="%1."/>
      <w:lvlJc w:val="left"/>
      <w:pPr>
        <w:ind w:left="883" w:hanging="298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6885" w:hanging="284"/>
      </w:pPr>
      <w:rPr>
        <w:rFonts w:ascii="Times New Roman" w:hAnsi="Times New Roman" w:cs="Times New Roman"/>
        <w:b/>
        <w:bCs/>
        <w:spacing w:val="-17"/>
        <w:w w:val="99"/>
        <w:sz w:val="24"/>
        <w:szCs w:val="24"/>
      </w:rPr>
    </w:lvl>
    <w:lvl w:ilvl="2">
      <w:start w:val="1"/>
      <w:numFmt w:val="decimal"/>
      <w:lvlText w:val="%3)"/>
      <w:lvlJc w:val="left"/>
      <w:pPr>
        <w:ind w:left="7394" w:hanging="360"/>
      </w:pPr>
      <w:rPr>
        <w:rFonts w:ascii="Times New Roman" w:hAnsi="Times New Roman" w:cs="Times New Roman"/>
        <w:b/>
        <w:bCs/>
        <w:spacing w:val="-20"/>
        <w:w w:val="99"/>
        <w:sz w:val="24"/>
        <w:szCs w:val="24"/>
      </w:rPr>
    </w:lvl>
    <w:lvl w:ilvl="3">
      <w:numFmt w:val="bullet"/>
      <w:lvlText w:val="•"/>
      <w:lvlJc w:val="left"/>
      <w:pPr>
        <w:ind w:left="7615" w:hanging="360"/>
      </w:pPr>
    </w:lvl>
    <w:lvl w:ilvl="4">
      <w:numFmt w:val="bullet"/>
      <w:lvlText w:val="•"/>
      <w:lvlJc w:val="left"/>
      <w:pPr>
        <w:ind w:left="7831" w:hanging="360"/>
      </w:pPr>
    </w:lvl>
    <w:lvl w:ilvl="5">
      <w:numFmt w:val="bullet"/>
      <w:lvlText w:val="•"/>
      <w:lvlJc w:val="left"/>
      <w:pPr>
        <w:ind w:left="8046" w:hanging="360"/>
      </w:pPr>
    </w:lvl>
    <w:lvl w:ilvl="6">
      <w:numFmt w:val="bullet"/>
      <w:lvlText w:val="•"/>
      <w:lvlJc w:val="left"/>
      <w:pPr>
        <w:ind w:left="8262" w:hanging="360"/>
      </w:pPr>
    </w:lvl>
    <w:lvl w:ilvl="7">
      <w:numFmt w:val="bullet"/>
      <w:lvlText w:val="•"/>
      <w:lvlJc w:val="left"/>
      <w:pPr>
        <w:ind w:left="8477" w:hanging="360"/>
      </w:pPr>
    </w:lvl>
    <w:lvl w:ilvl="8">
      <w:numFmt w:val="bullet"/>
      <w:lvlText w:val="•"/>
      <w:lvlJc w:val="left"/>
      <w:pPr>
        <w:ind w:left="8693" w:hanging="360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□"/>
      <w:lvlJc w:val="left"/>
      <w:pPr>
        <w:ind w:left="445" w:hanging="303"/>
      </w:pPr>
      <w:rPr>
        <w:rFonts w:ascii="MS Gothic" w:hAnsi="Times New Roman" w:cs="MS Gothic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38" w:hanging="303"/>
      </w:pPr>
    </w:lvl>
    <w:lvl w:ilvl="2">
      <w:numFmt w:val="bullet"/>
      <w:lvlText w:val="•"/>
      <w:lvlJc w:val="left"/>
      <w:pPr>
        <w:ind w:left="837" w:hanging="303"/>
      </w:pPr>
    </w:lvl>
    <w:lvl w:ilvl="3">
      <w:numFmt w:val="bullet"/>
      <w:lvlText w:val="•"/>
      <w:lvlJc w:val="left"/>
      <w:pPr>
        <w:ind w:left="1035" w:hanging="303"/>
      </w:pPr>
    </w:lvl>
    <w:lvl w:ilvl="4">
      <w:numFmt w:val="bullet"/>
      <w:lvlText w:val="•"/>
      <w:lvlJc w:val="left"/>
      <w:pPr>
        <w:ind w:left="1234" w:hanging="303"/>
      </w:pPr>
    </w:lvl>
    <w:lvl w:ilvl="5">
      <w:numFmt w:val="bullet"/>
      <w:lvlText w:val="•"/>
      <w:lvlJc w:val="left"/>
      <w:pPr>
        <w:ind w:left="1432" w:hanging="303"/>
      </w:pPr>
    </w:lvl>
    <w:lvl w:ilvl="6">
      <w:numFmt w:val="bullet"/>
      <w:lvlText w:val="•"/>
      <w:lvlJc w:val="left"/>
      <w:pPr>
        <w:ind w:left="1631" w:hanging="303"/>
      </w:pPr>
    </w:lvl>
    <w:lvl w:ilvl="7">
      <w:numFmt w:val="bullet"/>
      <w:lvlText w:val="•"/>
      <w:lvlJc w:val="left"/>
      <w:pPr>
        <w:ind w:left="1829" w:hanging="303"/>
      </w:pPr>
    </w:lvl>
    <w:lvl w:ilvl="8">
      <w:numFmt w:val="bullet"/>
      <w:lvlText w:val="•"/>
      <w:lvlJc w:val="left"/>
      <w:pPr>
        <w:ind w:left="2028" w:hanging="303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□"/>
      <w:lvlJc w:val="left"/>
      <w:pPr>
        <w:ind w:left="416" w:hanging="303"/>
      </w:pPr>
      <w:rPr>
        <w:rFonts w:ascii="MS Gothic" w:hAnsi="Times New Roman" w:cs="MS Gothic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92" w:hanging="303"/>
      </w:pPr>
    </w:lvl>
    <w:lvl w:ilvl="2">
      <w:numFmt w:val="bullet"/>
      <w:lvlText w:val="•"/>
      <w:lvlJc w:val="left"/>
      <w:pPr>
        <w:ind w:left="965" w:hanging="303"/>
      </w:pPr>
    </w:lvl>
    <w:lvl w:ilvl="3">
      <w:numFmt w:val="bullet"/>
      <w:lvlText w:val="•"/>
      <w:lvlJc w:val="left"/>
      <w:pPr>
        <w:ind w:left="1237" w:hanging="303"/>
      </w:pPr>
    </w:lvl>
    <w:lvl w:ilvl="4">
      <w:numFmt w:val="bullet"/>
      <w:lvlText w:val="•"/>
      <w:lvlJc w:val="left"/>
      <w:pPr>
        <w:ind w:left="1510" w:hanging="303"/>
      </w:pPr>
    </w:lvl>
    <w:lvl w:ilvl="5">
      <w:numFmt w:val="bullet"/>
      <w:lvlText w:val="•"/>
      <w:lvlJc w:val="left"/>
      <w:pPr>
        <w:ind w:left="1783" w:hanging="303"/>
      </w:pPr>
    </w:lvl>
    <w:lvl w:ilvl="6">
      <w:numFmt w:val="bullet"/>
      <w:lvlText w:val="•"/>
      <w:lvlJc w:val="left"/>
      <w:pPr>
        <w:ind w:left="2055" w:hanging="303"/>
      </w:pPr>
    </w:lvl>
    <w:lvl w:ilvl="7">
      <w:numFmt w:val="bullet"/>
      <w:lvlText w:val="•"/>
      <w:lvlJc w:val="left"/>
      <w:pPr>
        <w:ind w:left="2328" w:hanging="303"/>
      </w:pPr>
    </w:lvl>
    <w:lvl w:ilvl="8">
      <w:numFmt w:val="bullet"/>
      <w:lvlText w:val="•"/>
      <w:lvlJc w:val="left"/>
      <w:pPr>
        <w:ind w:left="2600" w:hanging="303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□"/>
      <w:lvlJc w:val="left"/>
      <w:pPr>
        <w:ind w:left="411" w:hanging="303"/>
      </w:pPr>
      <w:rPr>
        <w:rFonts w:ascii="MS Gothic" w:hAnsi="Times New Roman" w:cs="MS Gothic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20" w:hanging="303"/>
      </w:pPr>
    </w:lvl>
    <w:lvl w:ilvl="2">
      <w:numFmt w:val="bullet"/>
      <w:lvlText w:val="•"/>
      <w:lvlJc w:val="left"/>
      <w:pPr>
        <w:ind w:left="821" w:hanging="303"/>
      </w:pPr>
    </w:lvl>
    <w:lvl w:ilvl="3">
      <w:numFmt w:val="bullet"/>
      <w:lvlText w:val="•"/>
      <w:lvlJc w:val="left"/>
      <w:pPr>
        <w:ind w:left="1021" w:hanging="303"/>
      </w:pPr>
    </w:lvl>
    <w:lvl w:ilvl="4">
      <w:numFmt w:val="bullet"/>
      <w:lvlText w:val="•"/>
      <w:lvlJc w:val="left"/>
      <w:pPr>
        <w:ind w:left="1222" w:hanging="303"/>
      </w:pPr>
    </w:lvl>
    <w:lvl w:ilvl="5">
      <w:numFmt w:val="bullet"/>
      <w:lvlText w:val="•"/>
      <w:lvlJc w:val="left"/>
      <w:pPr>
        <w:ind w:left="1422" w:hanging="303"/>
      </w:pPr>
    </w:lvl>
    <w:lvl w:ilvl="6">
      <w:numFmt w:val="bullet"/>
      <w:lvlText w:val="•"/>
      <w:lvlJc w:val="left"/>
      <w:pPr>
        <w:ind w:left="1623" w:hanging="303"/>
      </w:pPr>
    </w:lvl>
    <w:lvl w:ilvl="7">
      <w:numFmt w:val="bullet"/>
      <w:lvlText w:val="•"/>
      <w:lvlJc w:val="left"/>
      <w:pPr>
        <w:ind w:left="1823" w:hanging="303"/>
      </w:pPr>
    </w:lvl>
    <w:lvl w:ilvl="8">
      <w:numFmt w:val="bullet"/>
      <w:lvlText w:val="•"/>
      <w:lvlJc w:val="left"/>
      <w:pPr>
        <w:ind w:left="2024" w:hanging="303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□"/>
      <w:lvlJc w:val="left"/>
      <w:pPr>
        <w:ind w:left="416" w:hanging="303"/>
      </w:pPr>
      <w:rPr>
        <w:rFonts w:ascii="MS Gothic" w:hAnsi="Times New Roman" w:cs="MS Gothic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92" w:hanging="303"/>
      </w:pPr>
    </w:lvl>
    <w:lvl w:ilvl="2">
      <w:numFmt w:val="bullet"/>
      <w:lvlText w:val="•"/>
      <w:lvlJc w:val="left"/>
      <w:pPr>
        <w:ind w:left="965" w:hanging="303"/>
      </w:pPr>
    </w:lvl>
    <w:lvl w:ilvl="3">
      <w:numFmt w:val="bullet"/>
      <w:lvlText w:val="•"/>
      <w:lvlJc w:val="left"/>
      <w:pPr>
        <w:ind w:left="1237" w:hanging="303"/>
      </w:pPr>
    </w:lvl>
    <w:lvl w:ilvl="4">
      <w:numFmt w:val="bullet"/>
      <w:lvlText w:val="•"/>
      <w:lvlJc w:val="left"/>
      <w:pPr>
        <w:ind w:left="1510" w:hanging="303"/>
      </w:pPr>
    </w:lvl>
    <w:lvl w:ilvl="5">
      <w:numFmt w:val="bullet"/>
      <w:lvlText w:val="•"/>
      <w:lvlJc w:val="left"/>
      <w:pPr>
        <w:ind w:left="1783" w:hanging="303"/>
      </w:pPr>
    </w:lvl>
    <w:lvl w:ilvl="6">
      <w:numFmt w:val="bullet"/>
      <w:lvlText w:val="•"/>
      <w:lvlJc w:val="left"/>
      <w:pPr>
        <w:ind w:left="2055" w:hanging="303"/>
      </w:pPr>
    </w:lvl>
    <w:lvl w:ilvl="7">
      <w:numFmt w:val="bullet"/>
      <w:lvlText w:val="•"/>
      <w:lvlJc w:val="left"/>
      <w:pPr>
        <w:ind w:left="2328" w:hanging="303"/>
      </w:pPr>
    </w:lvl>
    <w:lvl w:ilvl="8">
      <w:numFmt w:val="bullet"/>
      <w:lvlText w:val="•"/>
      <w:lvlJc w:val="left"/>
      <w:pPr>
        <w:ind w:left="2600" w:hanging="303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□"/>
      <w:lvlJc w:val="left"/>
      <w:pPr>
        <w:ind w:left="411" w:hanging="303"/>
      </w:pPr>
      <w:rPr>
        <w:rFonts w:ascii="MS Gothic" w:hAnsi="Times New Roman" w:cs="MS Gothic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20" w:hanging="303"/>
      </w:pPr>
    </w:lvl>
    <w:lvl w:ilvl="2">
      <w:numFmt w:val="bullet"/>
      <w:lvlText w:val="•"/>
      <w:lvlJc w:val="left"/>
      <w:pPr>
        <w:ind w:left="821" w:hanging="303"/>
      </w:pPr>
    </w:lvl>
    <w:lvl w:ilvl="3">
      <w:numFmt w:val="bullet"/>
      <w:lvlText w:val="•"/>
      <w:lvlJc w:val="left"/>
      <w:pPr>
        <w:ind w:left="1021" w:hanging="303"/>
      </w:pPr>
    </w:lvl>
    <w:lvl w:ilvl="4">
      <w:numFmt w:val="bullet"/>
      <w:lvlText w:val="•"/>
      <w:lvlJc w:val="left"/>
      <w:pPr>
        <w:ind w:left="1222" w:hanging="303"/>
      </w:pPr>
    </w:lvl>
    <w:lvl w:ilvl="5">
      <w:numFmt w:val="bullet"/>
      <w:lvlText w:val="•"/>
      <w:lvlJc w:val="left"/>
      <w:pPr>
        <w:ind w:left="1422" w:hanging="303"/>
      </w:pPr>
    </w:lvl>
    <w:lvl w:ilvl="6">
      <w:numFmt w:val="bullet"/>
      <w:lvlText w:val="•"/>
      <w:lvlJc w:val="left"/>
      <w:pPr>
        <w:ind w:left="1623" w:hanging="303"/>
      </w:pPr>
    </w:lvl>
    <w:lvl w:ilvl="7">
      <w:numFmt w:val="bullet"/>
      <w:lvlText w:val="•"/>
      <w:lvlJc w:val="left"/>
      <w:pPr>
        <w:ind w:left="1823" w:hanging="303"/>
      </w:pPr>
    </w:lvl>
    <w:lvl w:ilvl="8">
      <w:numFmt w:val="bullet"/>
      <w:lvlText w:val="•"/>
      <w:lvlJc w:val="left"/>
      <w:pPr>
        <w:ind w:left="2024" w:hanging="303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□"/>
      <w:lvlJc w:val="left"/>
      <w:pPr>
        <w:ind w:left="411" w:hanging="303"/>
      </w:pPr>
      <w:rPr>
        <w:rFonts w:ascii="MS Gothic" w:hAnsi="Times New Roman" w:cs="MS Gothic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20" w:hanging="303"/>
      </w:pPr>
    </w:lvl>
    <w:lvl w:ilvl="2">
      <w:numFmt w:val="bullet"/>
      <w:lvlText w:val="•"/>
      <w:lvlJc w:val="left"/>
      <w:pPr>
        <w:ind w:left="821" w:hanging="303"/>
      </w:pPr>
    </w:lvl>
    <w:lvl w:ilvl="3">
      <w:numFmt w:val="bullet"/>
      <w:lvlText w:val="•"/>
      <w:lvlJc w:val="left"/>
      <w:pPr>
        <w:ind w:left="1021" w:hanging="303"/>
      </w:pPr>
    </w:lvl>
    <w:lvl w:ilvl="4">
      <w:numFmt w:val="bullet"/>
      <w:lvlText w:val="•"/>
      <w:lvlJc w:val="left"/>
      <w:pPr>
        <w:ind w:left="1222" w:hanging="303"/>
      </w:pPr>
    </w:lvl>
    <w:lvl w:ilvl="5">
      <w:numFmt w:val="bullet"/>
      <w:lvlText w:val="•"/>
      <w:lvlJc w:val="left"/>
      <w:pPr>
        <w:ind w:left="1422" w:hanging="303"/>
      </w:pPr>
    </w:lvl>
    <w:lvl w:ilvl="6">
      <w:numFmt w:val="bullet"/>
      <w:lvlText w:val="•"/>
      <w:lvlJc w:val="left"/>
      <w:pPr>
        <w:ind w:left="1623" w:hanging="303"/>
      </w:pPr>
    </w:lvl>
    <w:lvl w:ilvl="7">
      <w:numFmt w:val="bullet"/>
      <w:lvlText w:val="•"/>
      <w:lvlJc w:val="left"/>
      <w:pPr>
        <w:ind w:left="1823" w:hanging="303"/>
      </w:pPr>
    </w:lvl>
    <w:lvl w:ilvl="8">
      <w:numFmt w:val="bullet"/>
      <w:lvlText w:val="•"/>
      <w:lvlJc w:val="left"/>
      <w:pPr>
        <w:ind w:left="2024" w:hanging="303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□"/>
      <w:lvlJc w:val="left"/>
      <w:pPr>
        <w:ind w:left="324" w:hanging="211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02" w:hanging="211"/>
      </w:pPr>
    </w:lvl>
    <w:lvl w:ilvl="2">
      <w:numFmt w:val="bullet"/>
      <w:lvlText w:val="•"/>
      <w:lvlJc w:val="left"/>
      <w:pPr>
        <w:ind w:left="885" w:hanging="211"/>
      </w:pPr>
    </w:lvl>
    <w:lvl w:ilvl="3">
      <w:numFmt w:val="bullet"/>
      <w:lvlText w:val="•"/>
      <w:lvlJc w:val="left"/>
      <w:pPr>
        <w:ind w:left="1167" w:hanging="211"/>
      </w:pPr>
    </w:lvl>
    <w:lvl w:ilvl="4">
      <w:numFmt w:val="bullet"/>
      <w:lvlText w:val="•"/>
      <w:lvlJc w:val="left"/>
      <w:pPr>
        <w:ind w:left="1450" w:hanging="211"/>
      </w:pPr>
    </w:lvl>
    <w:lvl w:ilvl="5">
      <w:numFmt w:val="bullet"/>
      <w:lvlText w:val="•"/>
      <w:lvlJc w:val="left"/>
      <w:pPr>
        <w:ind w:left="1733" w:hanging="211"/>
      </w:pPr>
    </w:lvl>
    <w:lvl w:ilvl="6">
      <w:numFmt w:val="bullet"/>
      <w:lvlText w:val="•"/>
      <w:lvlJc w:val="left"/>
      <w:pPr>
        <w:ind w:left="2015" w:hanging="211"/>
      </w:pPr>
    </w:lvl>
    <w:lvl w:ilvl="7">
      <w:numFmt w:val="bullet"/>
      <w:lvlText w:val="•"/>
      <w:lvlJc w:val="left"/>
      <w:pPr>
        <w:ind w:left="2298" w:hanging="211"/>
      </w:pPr>
    </w:lvl>
    <w:lvl w:ilvl="8">
      <w:numFmt w:val="bullet"/>
      <w:lvlText w:val="•"/>
      <w:lvlJc w:val="left"/>
      <w:pPr>
        <w:ind w:left="2580" w:hanging="211"/>
      </w:pPr>
    </w:lvl>
  </w:abstractNum>
  <w:abstractNum w:abstractNumId="26" w15:restartNumberingAfterBreak="0">
    <w:nsid w:val="0000041C"/>
    <w:multiLevelType w:val="multilevel"/>
    <w:tmpl w:val="0000089F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hAnsi="Times New Roman" w:cs="Times New Roman"/>
        <w:b/>
        <w:bCs/>
        <w:spacing w:val="-6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2016" w:hanging="361"/>
      </w:pPr>
      <w:rPr>
        <w:rFonts w:ascii="Times New Roman" w:hAnsi="Times New Roman" w:cs="Times New Roman"/>
        <w:b w:val="0"/>
        <w:bCs w:val="0"/>
        <w:spacing w:val="-10"/>
        <w:w w:val="99"/>
        <w:sz w:val="24"/>
        <w:szCs w:val="24"/>
      </w:rPr>
    </w:lvl>
    <w:lvl w:ilvl="2">
      <w:numFmt w:val="bullet"/>
      <w:lvlText w:val="•"/>
      <w:lvlJc w:val="left"/>
      <w:pPr>
        <w:ind w:left="1840" w:hanging="361"/>
      </w:pPr>
    </w:lvl>
    <w:lvl w:ilvl="3">
      <w:numFmt w:val="bullet"/>
      <w:lvlText w:val="•"/>
      <w:lvlJc w:val="left"/>
      <w:pPr>
        <w:ind w:left="1860" w:hanging="361"/>
      </w:pPr>
    </w:lvl>
    <w:lvl w:ilvl="4">
      <w:numFmt w:val="bullet"/>
      <w:lvlText w:val="•"/>
      <w:lvlJc w:val="left"/>
      <w:pPr>
        <w:ind w:left="2020" w:hanging="361"/>
      </w:pPr>
    </w:lvl>
    <w:lvl w:ilvl="5">
      <w:numFmt w:val="bullet"/>
      <w:lvlText w:val="•"/>
      <w:lvlJc w:val="left"/>
      <w:pPr>
        <w:ind w:left="3226" w:hanging="361"/>
      </w:pPr>
    </w:lvl>
    <w:lvl w:ilvl="6">
      <w:numFmt w:val="bullet"/>
      <w:lvlText w:val="•"/>
      <w:lvlJc w:val="left"/>
      <w:pPr>
        <w:ind w:left="4433" w:hanging="361"/>
      </w:pPr>
    </w:lvl>
    <w:lvl w:ilvl="7">
      <w:numFmt w:val="bullet"/>
      <w:lvlText w:val="•"/>
      <w:lvlJc w:val="left"/>
      <w:pPr>
        <w:ind w:left="5640" w:hanging="361"/>
      </w:pPr>
    </w:lvl>
    <w:lvl w:ilvl="8">
      <w:numFmt w:val="bullet"/>
      <w:lvlText w:val="•"/>
      <w:lvlJc w:val="left"/>
      <w:pPr>
        <w:ind w:left="6846" w:hanging="361"/>
      </w:pPr>
    </w:lvl>
  </w:abstractNum>
  <w:num w:numId="1">
    <w:abstractNumId w:val="26"/>
  </w:num>
  <w:num w:numId="2">
    <w:abstractNumId w:val="25"/>
  </w:num>
  <w:num w:numId="3">
    <w:abstractNumId w:val="24"/>
  </w:num>
  <w:num w:numId="4">
    <w:abstractNumId w:val="23"/>
  </w:num>
  <w:num w:numId="5">
    <w:abstractNumId w:val="22"/>
  </w:num>
  <w:num w:numId="6">
    <w:abstractNumId w:val="21"/>
  </w:num>
  <w:num w:numId="7">
    <w:abstractNumId w:val="20"/>
  </w:num>
  <w:num w:numId="8">
    <w:abstractNumId w:val="19"/>
  </w:num>
  <w:num w:numId="9">
    <w:abstractNumId w:val="18"/>
  </w:num>
  <w:num w:numId="10">
    <w:abstractNumId w:val="17"/>
  </w:num>
  <w:num w:numId="11">
    <w:abstractNumId w:val="16"/>
  </w:num>
  <w:num w:numId="12">
    <w:abstractNumId w:val="15"/>
  </w:num>
  <w:num w:numId="13">
    <w:abstractNumId w:val="14"/>
  </w:num>
  <w:num w:numId="14">
    <w:abstractNumId w:val="13"/>
  </w:num>
  <w:num w:numId="15">
    <w:abstractNumId w:val="12"/>
  </w:num>
  <w:num w:numId="16">
    <w:abstractNumId w:val="11"/>
  </w:num>
  <w:num w:numId="17">
    <w:abstractNumId w:val="10"/>
  </w:num>
  <w:num w:numId="18">
    <w:abstractNumId w:val="9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6A"/>
    <w:rsid w:val="002134A2"/>
    <w:rsid w:val="008E626A"/>
    <w:rsid w:val="00973AB3"/>
    <w:rsid w:val="009C6A6C"/>
    <w:rsid w:val="00B74F1E"/>
    <w:rsid w:val="00BC1CF0"/>
    <w:rsid w:val="00D4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885E5"/>
  <w15:chartTrackingRefBased/>
  <w15:docId w15:val="{D6A259D7-8E2B-4901-8109-2FD1BCF8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E6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8E626A"/>
    <w:pPr>
      <w:ind w:left="102" w:right="103"/>
      <w:jc w:val="center"/>
      <w:outlineLvl w:val="0"/>
    </w:pPr>
    <w:rPr>
      <w:sz w:val="88"/>
      <w:szCs w:val="88"/>
    </w:rPr>
  </w:style>
  <w:style w:type="paragraph" w:styleId="Heading2">
    <w:name w:val="heading 2"/>
    <w:basedOn w:val="Normal"/>
    <w:next w:val="Normal"/>
    <w:link w:val="Heading2Char"/>
    <w:uiPriority w:val="1"/>
    <w:qFormat/>
    <w:rsid w:val="008E626A"/>
    <w:pPr>
      <w:ind w:left="1153" w:hanging="567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rsid w:val="008E626A"/>
    <w:pPr>
      <w:ind w:left="586"/>
      <w:jc w:val="center"/>
      <w:outlineLvl w:val="2"/>
    </w:pPr>
    <w:rPr>
      <w:b/>
      <w:bCs/>
      <w:i/>
      <w:i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E626A"/>
    <w:rPr>
      <w:rFonts w:ascii="Times New Roman" w:eastAsiaTheme="minorEastAsia" w:hAnsi="Times New Roman" w:cs="Times New Roman"/>
      <w:sz w:val="88"/>
      <w:szCs w:val="88"/>
    </w:rPr>
  </w:style>
  <w:style w:type="character" w:customStyle="1" w:styleId="Heading2Char">
    <w:name w:val="Heading 2 Char"/>
    <w:basedOn w:val="DefaultParagraphFont"/>
    <w:link w:val="Heading2"/>
    <w:uiPriority w:val="1"/>
    <w:rsid w:val="008E626A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8E626A"/>
    <w:rPr>
      <w:rFonts w:ascii="Times New Roman" w:eastAsiaTheme="minorEastAsia" w:hAnsi="Times New Roman" w:cs="Times New Roman"/>
      <w:b/>
      <w:bCs/>
      <w:i/>
      <w:i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8E626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E626A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E626A"/>
    <w:pPr>
      <w:ind w:left="1719" w:hanging="567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E626A"/>
    <w:pPr>
      <w:jc w:val="right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62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26A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E62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26A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E4180-ADF5-473D-B1E5-1EE287E0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eMack Mack</dc:creator>
  <cp:keywords/>
  <dc:description/>
  <cp:lastModifiedBy>eMack Mack</cp:lastModifiedBy>
  <cp:revision>2</cp:revision>
  <dcterms:created xsi:type="dcterms:W3CDTF">2021-06-06T07:20:00Z</dcterms:created>
  <dcterms:modified xsi:type="dcterms:W3CDTF">2021-06-06T07:20:00Z</dcterms:modified>
</cp:coreProperties>
</file>