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AEBC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51964042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C2BF547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D6D5B58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755FB70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89BC190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A5DB544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7FFA03C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4B2EFEB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FAAE735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A74B81D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1AC824E7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B3C68C5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78BFF8C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0D75741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03B37B3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1AD494C3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85BC24C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339C610" w14:textId="77777777" w:rsidR="008E626A" w:rsidRPr="008E626A" w:rsidRDefault="008E626A" w:rsidP="008E626A">
      <w:pPr>
        <w:pStyle w:val="BodyText"/>
        <w:kinsoku w:val="0"/>
        <w:overflowPunct w:val="0"/>
        <w:spacing w:before="2"/>
        <w:rPr>
          <w:sz w:val="25"/>
          <w:szCs w:val="25"/>
          <w:lang w:val="id-ID"/>
        </w:rPr>
      </w:pPr>
    </w:p>
    <w:p w14:paraId="6AD9E708" w14:textId="77B08B1D" w:rsidR="008E626A" w:rsidRPr="008E626A" w:rsidRDefault="002134A2" w:rsidP="008E626A">
      <w:pPr>
        <w:pStyle w:val="BodyText"/>
        <w:kinsoku w:val="0"/>
        <w:overflowPunct w:val="0"/>
        <w:spacing w:before="198"/>
        <w:ind w:left="1751" w:right="1752"/>
        <w:jc w:val="center"/>
        <w:rPr>
          <w:sz w:val="88"/>
          <w:szCs w:val="88"/>
          <w:lang w:val="id-ID"/>
        </w:rPr>
      </w:pPr>
      <w:r>
        <w:rPr>
          <w:sz w:val="88"/>
          <w:szCs w:val="88"/>
        </w:rPr>
        <w:t>L</w:t>
      </w:r>
      <w:r w:rsidR="008E626A" w:rsidRPr="008E626A">
        <w:rPr>
          <w:sz w:val="88"/>
          <w:szCs w:val="88"/>
          <w:lang w:val="id-ID"/>
        </w:rPr>
        <w:t>AMPIRAN 3</w:t>
      </w:r>
    </w:p>
    <w:p w14:paraId="4480FE3A" w14:textId="77777777" w:rsidR="008E626A" w:rsidRPr="008E626A" w:rsidRDefault="008E626A" w:rsidP="008E626A">
      <w:pPr>
        <w:pStyle w:val="BodyText"/>
        <w:kinsoku w:val="0"/>
        <w:overflowPunct w:val="0"/>
        <w:rPr>
          <w:sz w:val="96"/>
          <w:szCs w:val="96"/>
          <w:lang w:val="id-ID"/>
        </w:rPr>
      </w:pPr>
    </w:p>
    <w:p w14:paraId="23A5D0E9" w14:textId="77777777" w:rsidR="008E626A" w:rsidRPr="008E626A" w:rsidRDefault="008E626A" w:rsidP="008E626A">
      <w:pPr>
        <w:pStyle w:val="BodyText"/>
        <w:kinsoku w:val="0"/>
        <w:overflowPunct w:val="0"/>
        <w:spacing w:before="4"/>
        <w:rPr>
          <w:sz w:val="80"/>
          <w:szCs w:val="80"/>
          <w:lang w:val="id-ID"/>
        </w:rPr>
      </w:pPr>
    </w:p>
    <w:p w14:paraId="2B4C4C51" w14:textId="77777777" w:rsidR="008E626A" w:rsidRPr="008E626A" w:rsidRDefault="008E626A" w:rsidP="008E626A">
      <w:pPr>
        <w:pStyle w:val="BodyText"/>
        <w:kinsoku w:val="0"/>
        <w:overflowPunct w:val="0"/>
        <w:ind w:left="283" w:right="280" w:firstLine="2"/>
        <w:jc w:val="center"/>
        <w:rPr>
          <w:spacing w:val="-3"/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 xml:space="preserve">TABULASI DATA PENGELOLAAN KEUANGAN </w:t>
      </w:r>
      <w:r w:rsidRPr="008E626A">
        <w:rPr>
          <w:spacing w:val="-3"/>
          <w:sz w:val="88"/>
          <w:szCs w:val="88"/>
          <w:lang w:val="id-ID"/>
        </w:rPr>
        <w:t>USAHA</w:t>
      </w:r>
    </w:p>
    <w:p w14:paraId="291898D1" w14:textId="77777777" w:rsidR="008E626A" w:rsidRPr="008E626A" w:rsidRDefault="008E626A" w:rsidP="008E626A">
      <w:pPr>
        <w:pStyle w:val="BodyText"/>
        <w:kinsoku w:val="0"/>
        <w:overflowPunct w:val="0"/>
        <w:ind w:left="283" w:right="280" w:firstLine="2"/>
        <w:jc w:val="center"/>
        <w:rPr>
          <w:spacing w:val="-3"/>
          <w:sz w:val="88"/>
          <w:szCs w:val="88"/>
          <w:lang w:val="id-ID"/>
        </w:rPr>
        <w:sectPr w:rsidR="008E626A" w:rsidRPr="008E626A">
          <w:footerReference w:type="default" r:id="rId8"/>
          <w:pgSz w:w="12240" w:h="15840"/>
          <w:pgMar w:top="1500" w:right="1720" w:bottom="280" w:left="1720" w:header="0" w:footer="0" w:gutter="0"/>
          <w:cols w:space="720" w:equalWidth="0">
            <w:col w:w="8800"/>
          </w:cols>
          <w:noEndnote/>
        </w:sectPr>
      </w:pPr>
    </w:p>
    <w:p w14:paraId="2FAB5827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5B619BEB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sz w:val="23"/>
          <w:szCs w:val="23"/>
          <w:lang w:val="id-ID"/>
        </w:rPr>
      </w:pPr>
    </w:p>
    <w:p w14:paraId="4AA778B6" w14:textId="77777777" w:rsidR="008E626A" w:rsidRPr="008E626A" w:rsidRDefault="008E626A" w:rsidP="008E626A">
      <w:pPr>
        <w:pStyle w:val="BodyText"/>
        <w:kinsoku w:val="0"/>
        <w:overflowPunct w:val="0"/>
        <w:spacing w:before="90"/>
        <w:ind w:left="3259" w:right="3276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Lampiran 3</w:t>
      </w:r>
    </w:p>
    <w:p w14:paraId="15CEBF01" w14:textId="77777777" w:rsidR="008E626A" w:rsidRPr="008E626A" w:rsidRDefault="008E626A" w:rsidP="008E626A">
      <w:pPr>
        <w:pStyle w:val="BodyText"/>
        <w:kinsoku w:val="0"/>
        <w:overflowPunct w:val="0"/>
        <w:spacing w:before="3"/>
        <w:ind w:left="3259" w:right="3279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TABULASI DATA PENGELOLAAN KEUANGAN USAHA</w:t>
      </w:r>
    </w:p>
    <w:p w14:paraId="37823785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998BEF6" w14:textId="77777777" w:rsidR="008E626A" w:rsidRPr="008E626A" w:rsidRDefault="008E626A" w:rsidP="008E626A">
      <w:pPr>
        <w:pStyle w:val="BodyText"/>
        <w:kinsoku w:val="0"/>
        <w:overflowPunct w:val="0"/>
        <w:spacing w:after="1"/>
        <w:rPr>
          <w:b/>
          <w:bCs/>
          <w:sz w:val="28"/>
          <w:szCs w:val="28"/>
          <w:lang w:val="id-ID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349"/>
        <w:gridCol w:w="605"/>
        <w:gridCol w:w="571"/>
        <w:gridCol w:w="600"/>
        <w:gridCol w:w="705"/>
        <w:gridCol w:w="571"/>
        <w:gridCol w:w="706"/>
        <w:gridCol w:w="566"/>
        <w:gridCol w:w="850"/>
        <w:gridCol w:w="710"/>
        <w:gridCol w:w="711"/>
        <w:gridCol w:w="763"/>
        <w:gridCol w:w="898"/>
        <w:gridCol w:w="1124"/>
        <w:gridCol w:w="1307"/>
      </w:tblGrid>
      <w:tr w:rsidR="008E626A" w:rsidRPr="008E626A" w14:paraId="34BAC79E" w14:textId="77777777" w:rsidTr="00872BCF">
        <w:trPr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AE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09" w:right="109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No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256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42" w:lineRule="auto"/>
              <w:ind w:left="110" w:right="75" w:firstLine="292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Kode Responden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C0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9DB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220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5E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0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8E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2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3F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3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FB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3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A49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8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D5E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3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B6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299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F7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right="221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1B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42" w:lineRule="auto"/>
              <w:ind w:left="131" w:right="79" w:hanging="24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Total Skor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8B3A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60" w:firstLine="43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Skor</w:t>
            </w:r>
          </w:p>
          <w:p w14:paraId="64492CB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" w:line="274" w:lineRule="exact"/>
              <w:ind w:left="199" w:right="132" w:hanging="39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Rata- Rata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45228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85" w:right="79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Kategori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4C4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42" w:lineRule="auto"/>
              <w:ind w:left="198" w:right="172" w:firstLine="177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Kode Kategori</w:t>
            </w:r>
          </w:p>
        </w:tc>
      </w:tr>
      <w:tr w:rsidR="008E626A" w:rsidRPr="008E626A" w14:paraId="7D3B9AE0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C13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BD3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C2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C0A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EEA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5FE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94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2C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70D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917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664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DE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622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39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53B38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3.9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1B219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5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F50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8E626A" w:rsidRPr="008E626A" w14:paraId="67101A4F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905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408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51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F9B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05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0AB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D63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7C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6B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CF7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8C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F8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77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26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6441D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2.6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3E26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5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377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</w:tr>
      <w:tr w:rsidR="008E626A" w:rsidRPr="008E626A" w14:paraId="673E0323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447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FF3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ED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84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8B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FB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650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D9C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4F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A25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D90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60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AD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8054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47AAA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4B8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3871510E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48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C1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39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7C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E3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82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C0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CEA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B6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1E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52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AF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450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E8E41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3.2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82C3B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5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CF6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8E626A" w:rsidRPr="008E626A" w14:paraId="728DDC32" w14:textId="77777777" w:rsidTr="00872BCF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525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902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F8D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6E6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1E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D1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F1C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2E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573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FE4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91B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85A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45E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52F6B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CFE8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5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FA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8E626A" w:rsidRPr="008E626A" w14:paraId="23F85394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58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87E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5FE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7A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1A0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AB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EA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F3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657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8BF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B2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44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3D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004D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B439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5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14B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8E626A" w:rsidRPr="008E626A" w14:paraId="2E89A17B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21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B79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7F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EA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399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49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2B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06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F3A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BA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79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94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202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D784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F0583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B41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01D81850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B3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572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CF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B55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86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EF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8C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0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3B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DA2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F9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4DA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85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28393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282F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5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BC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8E626A" w:rsidRPr="008E626A" w14:paraId="272B10EF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55B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C84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C7A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EB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E00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136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8D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DE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56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4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25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2E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4F2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55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EF8EC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5.5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45A1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C00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13AD80DC" w14:textId="77777777" w:rsidTr="00872BCF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57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BA5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8B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E16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9A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235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03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DC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661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F86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CA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7CD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35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56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332EF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5.6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9E1C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ED8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7E633965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3FB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B6A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06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C2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3C6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9A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70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95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9E0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56E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44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CE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F1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530BE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3.2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FB72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5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03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8E626A" w:rsidRPr="008E626A" w14:paraId="606B2B9C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DC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D66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47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AAD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F6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1A3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FC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E8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13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A3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53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E62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4A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8952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3957D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5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7C5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8E626A" w:rsidRPr="008E626A" w14:paraId="4C96C17D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F23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DD9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8B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361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376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C67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48F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A4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0B2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0E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B1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E1C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B5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38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D8CB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3.8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129F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5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86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8E626A" w:rsidRPr="008E626A" w14:paraId="51ABC553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AEA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192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E6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AD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333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6E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691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20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86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07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76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175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783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60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DFCF8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29EC5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FEE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126CF92B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E0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8B2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24D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405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7F2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FFC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D5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75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B8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CC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2B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E50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3A9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23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64B9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2.3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2947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5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DAD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</w:tr>
      <w:tr w:rsidR="008E626A" w:rsidRPr="008E626A" w14:paraId="79595E0E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ADB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A0D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5E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DB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76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BD7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A7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13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5FA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89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01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F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8E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37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E6E7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3.7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3A13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85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5BD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8E626A" w:rsidRPr="008E626A" w14:paraId="35E3759E" w14:textId="77777777" w:rsidTr="00872BCF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25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75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F0E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AD4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1F7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B5B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BC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E78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07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C5D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AC6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1F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45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95F3F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BC94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DF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3CAF2D5E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0CC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35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49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09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2E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0CD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573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FB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2F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B8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5B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EDA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6F9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36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48F61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3.6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1551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5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6A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8E626A" w:rsidRPr="008E626A" w14:paraId="5E374372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EE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F9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51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109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1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34F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13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7C4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089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FC3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EF5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FE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288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6D4B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E68F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48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40DE1FA3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4E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CFB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216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482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26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0C3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EE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3CD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E39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1AF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41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A56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A3C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29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E2CB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2.9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9F703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5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D7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</w:tbl>
    <w:p w14:paraId="24708FFA" w14:textId="77777777" w:rsidR="008E626A" w:rsidRPr="008E626A" w:rsidRDefault="008E626A" w:rsidP="008E626A">
      <w:pPr>
        <w:rPr>
          <w:b/>
          <w:bCs/>
          <w:sz w:val="28"/>
          <w:szCs w:val="28"/>
          <w:lang w:val="id-ID"/>
        </w:rPr>
        <w:sectPr w:rsidR="008E626A" w:rsidRPr="008E626A">
          <w:pgSz w:w="16840" w:h="11910" w:orient="landscape"/>
          <w:pgMar w:top="1100" w:right="1720" w:bottom="1100" w:left="2300" w:header="0" w:footer="0" w:gutter="0"/>
          <w:cols w:space="720" w:equalWidth="0">
            <w:col w:w="12820"/>
          </w:cols>
          <w:noEndnote/>
        </w:sectPr>
      </w:pPr>
    </w:p>
    <w:p w14:paraId="0D50228B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5649F53A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6E519DE4" w14:textId="77777777" w:rsidR="008E626A" w:rsidRPr="008E626A" w:rsidRDefault="008E626A" w:rsidP="008E626A">
      <w:pPr>
        <w:pStyle w:val="BodyText"/>
        <w:kinsoku w:val="0"/>
        <w:overflowPunct w:val="0"/>
        <w:spacing w:before="9"/>
        <w:rPr>
          <w:b/>
          <w:bCs/>
          <w:sz w:val="11"/>
          <w:szCs w:val="11"/>
          <w:lang w:val="id-ID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349"/>
        <w:gridCol w:w="605"/>
        <w:gridCol w:w="571"/>
        <w:gridCol w:w="600"/>
        <w:gridCol w:w="705"/>
        <w:gridCol w:w="571"/>
        <w:gridCol w:w="706"/>
        <w:gridCol w:w="566"/>
        <w:gridCol w:w="850"/>
        <w:gridCol w:w="710"/>
        <w:gridCol w:w="711"/>
        <w:gridCol w:w="763"/>
        <w:gridCol w:w="898"/>
        <w:gridCol w:w="1124"/>
        <w:gridCol w:w="1307"/>
      </w:tblGrid>
      <w:tr w:rsidR="008E626A" w:rsidRPr="008E626A" w14:paraId="07EBE532" w14:textId="77777777" w:rsidTr="00872BCF">
        <w:trPr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1C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09" w:right="109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No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B1B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42" w:lineRule="auto"/>
              <w:ind w:left="110" w:right="75" w:firstLine="292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Kode Responden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F8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5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03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220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B1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0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A99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2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2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3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F87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3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8F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8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95C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3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F5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299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FC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right="221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250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42" w:lineRule="auto"/>
              <w:ind w:left="131" w:right="79" w:hanging="24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Total Skor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4B6BA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160" w:firstLine="43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Skor</w:t>
            </w:r>
          </w:p>
          <w:p w14:paraId="4E6D5F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" w:line="274" w:lineRule="exact"/>
              <w:ind w:left="199" w:right="132" w:hanging="39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Rata- Rata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F395B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73" w:lineRule="exact"/>
              <w:ind w:left="85" w:right="79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Kategori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9C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42" w:lineRule="auto"/>
              <w:ind w:left="198" w:right="172" w:firstLine="177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Kode Kategori</w:t>
            </w:r>
          </w:p>
        </w:tc>
      </w:tr>
      <w:tr w:rsidR="008E626A" w:rsidRPr="008E626A" w14:paraId="125E32D2" w14:textId="77777777" w:rsidTr="00872BCF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E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AA4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15E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09A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1C5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0D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83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4E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98D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43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BF1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F6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87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69633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3.5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1088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5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05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8E626A" w:rsidRPr="008E626A" w14:paraId="62EF3BD3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6AD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CD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D30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116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967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9C0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FDA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21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29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49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F7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B3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D0F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2EB7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2.4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3BF28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85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C7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</w:tr>
      <w:tr w:rsidR="008E626A" w:rsidRPr="008E626A" w14:paraId="2DA6334B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FFD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D46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C34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02F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697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BD3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F5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94C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6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C3B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D6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3E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39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90CE9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5.4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5238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57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6DC7B6DB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8E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1E0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88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98A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996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26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38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22E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18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4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F6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6B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C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F675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03DA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40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1FB28A6F" w14:textId="77777777" w:rsidTr="00872BCF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E0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17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5F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1D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092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471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892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A00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838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174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AF3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1E2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E4E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024B7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16C9C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FF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6A445E8F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847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8F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DD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AD0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853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48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2F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6B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25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4B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E1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B1D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11B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E2C7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F9B2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AA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38AE11E3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93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2E9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2F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B7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E7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2F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AF2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501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762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08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DDA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CA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BB3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0880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2FC01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78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9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2F540E51" w14:textId="77777777" w:rsidTr="00872BCF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02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30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9DE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BC6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7D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202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B0C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24C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AA2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B6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4A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F5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2DD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09014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5.4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838E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D4E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2553A364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63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04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030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F3D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34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EC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6FE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15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44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23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B6D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DB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600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4A53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5.2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65AA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C9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1B43439F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09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81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6F7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4C8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579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39E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3AC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8E0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A9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C63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C4E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112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EDF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55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8B4D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5.5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32D41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03D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47E2126C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EF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9D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0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79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E9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98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D7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5EE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5F3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DF4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85C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35D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AB0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D9216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5.2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E361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D3E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4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119683D0" w14:textId="77777777" w:rsidTr="00872BCF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A5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11A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38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550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D26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7F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850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AD1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2B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0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8A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F0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BD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3773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5E067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1A2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5E50C791" w14:textId="77777777" w:rsidTr="00872BCF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86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D21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18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27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D4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64D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25E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46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C9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3A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35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B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A5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56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12A4E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5.6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4C30E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7CE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3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3DB96EF1" w14:textId="77777777" w:rsidTr="00872BCF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6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913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E5E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4B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ED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D20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09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1A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C4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CD1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BFE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F0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51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FB6C0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6C5B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B93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694FC610" w14:textId="77777777" w:rsidTr="00872BC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F13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9" w:right="10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80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3" w:right="6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DCD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F8E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412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7E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BE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D5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A1E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AA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27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9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84E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8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FBA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right="249"/>
              <w:rPr>
                <w:lang w:val="id-ID"/>
              </w:rPr>
            </w:pPr>
            <w:r w:rsidRPr="008E626A">
              <w:rPr>
                <w:lang w:val="id-ID"/>
              </w:rPr>
              <w:t>44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FD84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81" w:right="26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4.4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D595C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1" w:right="7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370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</w:tbl>
    <w:p w14:paraId="346E3392" w14:textId="77777777" w:rsidR="008E626A" w:rsidRPr="008E626A" w:rsidRDefault="008E626A" w:rsidP="008E626A">
      <w:pPr>
        <w:rPr>
          <w:b/>
          <w:bCs/>
          <w:sz w:val="11"/>
          <w:szCs w:val="11"/>
          <w:lang w:val="id-ID"/>
        </w:rPr>
        <w:sectPr w:rsidR="008E626A" w:rsidRPr="008E626A">
          <w:pgSz w:w="16840" w:h="11910" w:orient="landscape"/>
          <w:pgMar w:top="1100" w:right="1720" w:bottom="1100" w:left="2300" w:header="0" w:footer="0" w:gutter="0"/>
          <w:cols w:space="720"/>
          <w:noEndnote/>
        </w:sectPr>
      </w:pPr>
    </w:p>
    <w:p w14:paraId="02BD4721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325E5D5C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693057E1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7EA85230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A65FA85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55487630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57EB0047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6D7692C2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78E91D0D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220C703D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523A9905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2D0D2BE2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6D59597C" w14:textId="77777777" w:rsidR="008E626A" w:rsidRPr="008E626A" w:rsidRDefault="008E626A" w:rsidP="008E626A">
      <w:pPr>
        <w:pStyle w:val="BodyText"/>
        <w:kinsoku w:val="0"/>
        <w:overflowPunct w:val="0"/>
        <w:spacing w:before="209"/>
        <w:ind w:left="102" w:right="103"/>
        <w:jc w:val="center"/>
        <w:rPr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>LAMPIRAN 4</w:t>
      </w:r>
    </w:p>
    <w:p w14:paraId="17CAE8D4" w14:textId="77777777" w:rsidR="008E626A" w:rsidRPr="008E626A" w:rsidRDefault="008E626A" w:rsidP="008E626A">
      <w:pPr>
        <w:pStyle w:val="BodyText"/>
        <w:kinsoku w:val="0"/>
        <w:overflowPunct w:val="0"/>
        <w:rPr>
          <w:sz w:val="96"/>
          <w:szCs w:val="96"/>
          <w:lang w:val="id-ID"/>
        </w:rPr>
      </w:pPr>
    </w:p>
    <w:p w14:paraId="5E52CD61" w14:textId="77777777" w:rsidR="008E626A" w:rsidRPr="008E626A" w:rsidRDefault="008E626A" w:rsidP="008E626A">
      <w:pPr>
        <w:pStyle w:val="BodyText"/>
        <w:kinsoku w:val="0"/>
        <w:overflowPunct w:val="0"/>
        <w:spacing w:before="4"/>
        <w:rPr>
          <w:sz w:val="80"/>
          <w:szCs w:val="80"/>
          <w:lang w:val="id-ID"/>
        </w:rPr>
      </w:pPr>
    </w:p>
    <w:p w14:paraId="299DDD34" w14:textId="77777777" w:rsidR="008E626A" w:rsidRPr="008E626A" w:rsidRDefault="008E626A" w:rsidP="008E626A">
      <w:pPr>
        <w:pStyle w:val="BodyText"/>
        <w:kinsoku w:val="0"/>
        <w:overflowPunct w:val="0"/>
        <w:ind w:left="102" w:right="103"/>
        <w:jc w:val="center"/>
        <w:rPr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>HASIL UJI VALIDITAS DAN RELIABILITAS</w:t>
      </w:r>
    </w:p>
    <w:p w14:paraId="283BDB00" w14:textId="77777777" w:rsidR="008E626A" w:rsidRPr="008E626A" w:rsidRDefault="008E626A" w:rsidP="008E626A">
      <w:pPr>
        <w:pStyle w:val="BodyText"/>
        <w:kinsoku w:val="0"/>
        <w:overflowPunct w:val="0"/>
        <w:ind w:left="102" w:right="103"/>
        <w:jc w:val="center"/>
        <w:rPr>
          <w:sz w:val="88"/>
          <w:szCs w:val="88"/>
          <w:lang w:val="id-ID"/>
        </w:rPr>
        <w:sectPr w:rsidR="008E626A" w:rsidRPr="008E626A">
          <w:footerReference w:type="default" r:id="rId9"/>
          <w:pgSz w:w="12240" w:h="15840"/>
          <w:pgMar w:top="1500" w:right="1520" w:bottom="280" w:left="1520" w:header="0" w:footer="0" w:gutter="0"/>
          <w:cols w:space="720" w:equalWidth="0">
            <w:col w:w="9200"/>
          </w:cols>
          <w:noEndnote/>
        </w:sectPr>
      </w:pPr>
    </w:p>
    <w:p w14:paraId="1B4D50F1" w14:textId="77777777" w:rsidR="008E626A" w:rsidRPr="008E626A" w:rsidRDefault="008E626A" w:rsidP="008E626A">
      <w:pPr>
        <w:pStyle w:val="BodyText"/>
        <w:kinsoku w:val="0"/>
        <w:overflowPunct w:val="0"/>
        <w:spacing w:before="9"/>
        <w:rPr>
          <w:sz w:val="12"/>
          <w:szCs w:val="12"/>
          <w:lang w:val="id-ID"/>
        </w:rPr>
      </w:pPr>
    </w:p>
    <w:p w14:paraId="0026DB09" w14:textId="77777777" w:rsidR="008E626A" w:rsidRPr="008E626A" w:rsidRDefault="008E626A" w:rsidP="008E626A">
      <w:pPr>
        <w:pStyle w:val="BodyText"/>
        <w:kinsoku w:val="0"/>
        <w:overflowPunct w:val="0"/>
        <w:spacing w:before="90" w:line="275" w:lineRule="exact"/>
        <w:ind w:left="491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Lampiran 4</w:t>
      </w:r>
    </w:p>
    <w:p w14:paraId="6DADA58F" w14:textId="77777777" w:rsidR="008E626A" w:rsidRPr="008E626A" w:rsidRDefault="008E626A" w:rsidP="008E626A">
      <w:pPr>
        <w:pStyle w:val="BodyText"/>
        <w:kinsoku w:val="0"/>
        <w:overflowPunct w:val="0"/>
        <w:spacing w:line="275" w:lineRule="exact"/>
        <w:ind w:left="487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HASIL UJI VALIDITAS DAN RELIABILITAS</w:t>
      </w:r>
    </w:p>
    <w:p w14:paraId="39B54F1E" w14:textId="77777777" w:rsidR="008E626A" w:rsidRPr="008E626A" w:rsidRDefault="008E626A" w:rsidP="008E626A">
      <w:pPr>
        <w:pStyle w:val="BodyText"/>
        <w:kinsoku w:val="0"/>
        <w:overflowPunct w:val="0"/>
        <w:spacing w:before="2"/>
        <w:rPr>
          <w:b/>
          <w:bCs/>
          <w:sz w:val="16"/>
          <w:szCs w:val="16"/>
          <w:lang w:val="id-ID"/>
        </w:rPr>
      </w:pPr>
    </w:p>
    <w:p w14:paraId="7BA916F9" w14:textId="77777777" w:rsidR="008E626A" w:rsidRPr="008E626A" w:rsidRDefault="008E626A" w:rsidP="008E626A">
      <w:pPr>
        <w:pStyle w:val="ListParagraph"/>
        <w:numPr>
          <w:ilvl w:val="1"/>
          <w:numId w:val="9"/>
        </w:numPr>
        <w:tabs>
          <w:tab w:val="left" w:pos="6886"/>
        </w:tabs>
        <w:kinsoku w:val="0"/>
        <w:overflowPunct w:val="0"/>
        <w:spacing w:before="90"/>
        <w:rPr>
          <w:b/>
          <w:bCs/>
          <w:lang w:val="id-ID"/>
        </w:rPr>
      </w:pPr>
      <w:r w:rsidRPr="008E626A">
        <w:rPr>
          <w:b/>
          <w:bCs/>
          <w:lang w:val="id-ID"/>
        </w:rPr>
        <w:t>Aspek Literasi Keuangan</w:t>
      </w:r>
    </w:p>
    <w:p w14:paraId="20E34FEF" w14:textId="77777777" w:rsidR="008E626A" w:rsidRPr="008E626A" w:rsidRDefault="008E626A" w:rsidP="008E626A">
      <w:pPr>
        <w:pStyle w:val="BodyText"/>
        <w:kinsoku w:val="0"/>
        <w:overflowPunct w:val="0"/>
        <w:spacing w:before="2"/>
        <w:rPr>
          <w:b/>
          <w:bCs/>
          <w:sz w:val="36"/>
          <w:szCs w:val="36"/>
          <w:lang w:val="id-ID"/>
        </w:rPr>
      </w:pPr>
    </w:p>
    <w:p w14:paraId="4B7E58DE" w14:textId="77777777" w:rsidR="008E626A" w:rsidRPr="008E626A" w:rsidRDefault="008E626A" w:rsidP="008E626A">
      <w:pPr>
        <w:pStyle w:val="ListParagraph"/>
        <w:numPr>
          <w:ilvl w:val="2"/>
          <w:numId w:val="9"/>
        </w:numPr>
        <w:tabs>
          <w:tab w:val="left" w:pos="7395"/>
        </w:tabs>
        <w:kinsoku w:val="0"/>
        <w:overflowPunct w:val="0"/>
        <w:ind w:hanging="361"/>
        <w:rPr>
          <w:b/>
          <w:bCs/>
          <w:lang w:val="id-ID"/>
        </w:rPr>
      </w:pPr>
      <w:r w:rsidRPr="008E626A">
        <w:rPr>
          <w:b/>
          <w:bCs/>
          <w:lang w:val="id-ID"/>
        </w:rPr>
        <w:t>Hasil Uji</w:t>
      </w:r>
      <w:r w:rsidRPr="008E626A">
        <w:rPr>
          <w:b/>
          <w:bCs/>
          <w:spacing w:val="-1"/>
          <w:lang w:val="id-ID"/>
        </w:rPr>
        <w:t xml:space="preserve"> </w:t>
      </w:r>
      <w:r w:rsidRPr="008E626A">
        <w:rPr>
          <w:b/>
          <w:bCs/>
          <w:lang w:val="id-ID"/>
        </w:rPr>
        <w:t>Validitas</w:t>
      </w:r>
    </w:p>
    <w:p w14:paraId="49241CB5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096E205A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60DBD2F1" w14:textId="77777777" w:rsidR="008E626A" w:rsidRPr="008E626A" w:rsidRDefault="008E626A" w:rsidP="008E626A">
      <w:pPr>
        <w:pStyle w:val="BodyText"/>
        <w:kinsoku w:val="0"/>
        <w:overflowPunct w:val="0"/>
        <w:spacing w:before="5"/>
        <w:rPr>
          <w:b/>
          <w:bCs/>
          <w:sz w:val="26"/>
          <w:szCs w:val="26"/>
          <w:lang w:val="id-ID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1277"/>
        <w:gridCol w:w="1276"/>
        <w:gridCol w:w="1272"/>
        <w:gridCol w:w="1138"/>
        <w:gridCol w:w="989"/>
        <w:gridCol w:w="994"/>
        <w:gridCol w:w="849"/>
        <w:gridCol w:w="993"/>
        <w:gridCol w:w="849"/>
        <w:gridCol w:w="848"/>
        <w:gridCol w:w="853"/>
      </w:tblGrid>
      <w:tr w:rsidR="008E626A" w:rsidRPr="008E626A" w14:paraId="4889ABE5" w14:textId="77777777" w:rsidTr="00872BCF">
        <w:trPr>
          <w:trHeight w:val="406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3854D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81CC9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89" w:right="43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</w:t>
            </w:r>
          </w:p>
          <w:p w14:paraId="1366441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9" w:lineRule="exact"/>
              <w:ind w:left="89" w:right="36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Umum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54FD7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92" w:right="51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</w:t>
            </w:r>
          </w:p>
          <w:p w14:paraId="72F87D0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9" w:lineRule="exact"/>
              <w:ind w:left="92" w:right="44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Umum</w:t>
            </w:r>
          </w:p>
        </w:tc>
        <w:tc>
          <w:tcPr>
            <w:tcW w:w="127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1E282A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93" w:right="47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</w:t>
            </w:r>
          </w:p>
          <w:p w14:paraId="29BB81E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9" w:lineRule="exact"/>
              <w:ind w:left="93" w:right="39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Umum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738C6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77" w:right="2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</w:t>
            </w:r>
          </w:p>
          <w:p w14:paraId="00DF281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9" w:lineRule="exact"/>
              <w:ind w:left="73" w:right="2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kredit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C10A7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10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</w:t>
            </w:r>
          </w:p>
          <w:p w14:paraId="76083A0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9" w:lineRule="exact"/>
              <w:ind w:left="20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&amp; kredit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A7ADB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109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</w:t>
            </w:r>
          </w:p>
          <w:p w14:paraId="1FC150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9" w:lineRule="exact"/>
              <w:ind w:left="21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&amp; kredit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63190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Investasi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6722D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158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Investasi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53F017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Asuransi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27E67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Asuransi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EC0E12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98" w:lineRule="exact"/>
              <w:ind w:left="24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Total</w:t>
            </w:r>
          </w:p>
        </w:tc>
      </w:tr>
      <w:tr w:rsidR="008E626A" w:rsidRPr="008E626A" w14:paraId="1279B745" w14:textId="77777777" w:rsidTr="00872BCF">
        <w:trPr>
          <w:trHeight w:val="629"/>
        </w:trPr>
        <w:tc>
          <w:tcPr>
            <w:tcW w:w="36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494423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 w:line="322" w:lineRule="exac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26BDF4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51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 Umum</w:t>
            </w:r>
          </w:p>
          <w:p w14:paraId="6047908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3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348058A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4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3AD678D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 w:line="310" w:lineRule="atLeas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50E730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46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 Umum</w:t>
            </w:r>
          </w:p>
          <w:p w14:paraId="502EB2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3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2A94781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5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1CCEB87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2" w:line="322" w:lineRule="exac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418829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10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 Umum</w:t>
            </w:r>
          </w:p>
          <w:p w14:paraId="1F9F177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5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355495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0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08F895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" w:line="320" w:lineRule="atLeas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438D858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45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 kredit</w:t>
            </w:r>
          </w:p>
          <w:p w14:paraId="2748874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3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247B671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4" w:line="192" w:lineRule="exact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D2EE0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7A698372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2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E4A0C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9F8CF95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.132</w:t>
            </w:r>
          </w:p>
        </w:tc>
        <w:tc>
          <w:tcPr>
            <w:tcW w:w="127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94040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40E6F48A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-.038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74031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74BB576D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.048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15EE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E61FE9E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.113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071C66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7D5DA9A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.402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3016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19E46ED8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.402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7D16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38C5E825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.551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67A1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71A38984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.075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DF93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0139BDA5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.343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F2D035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1CE4D986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564621E9" w14:textId="77777777" w:rsidTr="00872BCF">
        <w:trPr>
          <w:trHeight w:val="429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789C22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80AA02D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AFBC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.451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2CC748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.829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89EB2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.784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454E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.516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CEFE5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.017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A4C0DA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.017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2B54CC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508C6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.669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D27E24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.043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E21805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48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7FCF5935" w14:textId="77777777" w:rsidTr="00872BCF">
        <w:trPr>
          <w:trHeight w:val="41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8FD557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7F841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9F3A04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257E8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18919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3AC67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7F896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6AA51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EF9F3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60C18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9097D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C19AB5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5E9C6C17" w14:textId="77777777" w:rsidTr="00872BCF">
        <w:trPr>
          <w:trHeight w:val="47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9E4B67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3BF7FB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.132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4936C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6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6B21B2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9C8BD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.032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25328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.076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F0FC6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31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.635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4965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-.042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9B7B7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-.110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80DB0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.211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46689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.334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82781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.464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4B73DBBA" w14:textId="77777777" w:rsidTr="00872BCF">
        <w:trPr>
          <w:trHeight w:val="39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EB8B1E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444D2C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.451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F5787D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042C7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72B6CE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.854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7FDF4C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.663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4A4FA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3CD32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.812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07DA8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.529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ADAA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.224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7589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.050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C32FF2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.005</w:t>
            </w:r>
          </w:p>
        </w:tc>
      </w:tr>
      <w:tr w:rsidR="008E626A" w:rsidRPr="008E626A" w14:paraId="580529DD" w14:textId="77777777" w:rsidTr="00872BCF">
        <w:trPr>
          <w:trHeight w:val="391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6C156F2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2315CB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ABF2B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2E574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7C5E1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55CE1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CF1F7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7F708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0A07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D52A6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EC962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ECFE1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4FDF64A5" w14:textId="77777777" w:rsidTr="00872BCF">
        <w:trPr>
          <w:trHeight w:val="47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23D9E7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F6B4BD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-.038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24A01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C3014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8F88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-.158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C85EE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.238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92159C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F7F05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-.117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FA86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-.180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F3AEF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.494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68B914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.115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350DA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1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.379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</w:tr>
      <w:tr w:rsidR="008E626A" w:rsidRPr="008E626A" w14:paraId="4E3D6632" w14:textId="77777777" w:rsidTr="00872BCF">
        <w:trPr>
          <w:trHeight w:val="388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24DCD8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9391F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.829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6F452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BD4156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805B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.364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3D87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.168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74D0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F6FB9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.505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2A9A1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.302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96737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.003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7D6A6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.512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0CE87D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.025</w:t>
            </w:r>
          </w:p>
        </w:tc>
      </w:tr>
      <w:tr w:rsidR="008E626A" w:rsidRPr="008E626A" w14:paraId="6E2BC5F1" w14:textId="77777777" w:rsidTr="00872BCF">
        <w:trPr>
          <w:trHeight w:val="388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865D04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1AB15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B66BD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8B69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253083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66FC32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9EBB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C97CBB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6F0B5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D11E2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1C5B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4F5362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8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6B3D8419" w14:textId="77777777" w:rsidTr="00872BCF">
        <w:trPr>
          <w:trHeight w:val="474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55A2D7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054E8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.048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4627A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.032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0D9D2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-.158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51DD9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9AEEB8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-.043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68F90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.258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A8AB7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.258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C6C9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.170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3E41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-.028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5CE3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.308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77E16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1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.422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</w:tr>
      <w:tr w:rsidR="008E626A" w:rsidRPr="008E626A" w14:paraId="67FAF7F6" w14:textId="77777777" w:rsidTr="00872BCF">
        <w:trPr>
          <w:trHeight w:val="40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0193D1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1907F9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.784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7B5B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.854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8498C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.364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BE51106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CADA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.806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A27EAB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.134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86358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.134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634C2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.328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10B57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.871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37FAE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.072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DA2574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.012</w:t>
            </w:r>
          </w:p>
        </w:tc>
      </w:tr>
      <w:tr w:rsidR="008E626A" w:rsidRPr="008E626A" w14:paraId="36659ECB" w14:textId="77777777" w:rsidTr="00872BCF">
        <w:trPr>
          <w:trHeight w:val="267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20788E9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5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161C25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E0AE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8DCC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DAC7C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2ECCB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70AE3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D8927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774C8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BE94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57CA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1FDF3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</w:tbl>
    <w:p w14:paraId="7389AF2E" w14:textId="77777777" w:rsidR="008E626A" w:rsidRPr="008E626A" w:rsidRDefault="008E626A" w:rsidP="008E626A">
      <w:pPr>
        <w:rPr>
          <w:b/>
          <w:bCs/>
          <w:sz w:val="26"/>
          <w:szCs w:val="26"/>
          <w:lang w:val="id-ID"/>
        </w:rPr>
        <w:sectPr w:rsidR="008E626A" w:rsidRPr="008E626A">
          <w:pgSz w:w="16840" w:h="11910" w:orient="landscape"/>
          <w:pgMar w:top="1100" w:right="660" w:bottom="1100" w:left="720" w:header="0" w:footer="0" w:gutter="0"/>
          <w:cols w:space="720" w:equalWidth="0">
            <w:col w:w="15460"/>
          </w:cols>
          <w:noEndnote/>
        </w:sectPr>
      </w:pPr>
    </w:p>
    <w:p w14:paraId="041264F6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50B7DE8C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38E18F01" w14:textId="77777777" w:rsidR="008E626A" w:rsidRPr="008E626A" w:rsidRDefault="008E626A" w:rsidP="008E626A">
      <w:pPr>
        <w:pStyle w:val="BodyText"/>
        <w:kinsoku w:val="0"/>
        <w:overflowPunct w:val="0"/>
        <w:spacing w:before="9"/>
        <w:rPr>
          <w:b/>
          <w:bCs/>
          <w:sz w:val="11"/>
          <w:szCs w:val="11"/>
          <w:lang w:val="id-ID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1277"/>
        <w:gridCol w:w="1276"/>
        <w:gridCol w:w="1272"/>
        <w:gridCol w:w="1138"/>
        <w:gridCol w:w="989"/>
        <w:gridCol w:w="994"/>
        <w:gridCol w:w="849"/>
        <w:gridCol w:w="993"/>
        <w:gridCol w:w="849"/>
        <w:gridCol w:w="848"/>
        <w:gridCol w:w="853"/>
      </w:tblGrid>
      <w:tr w:rsidR="008E626A" w:rsidRPr="008E626A" w14:paraId="6FEB4C26" w14:textId="77777777" w:rsidTr="00872BCF">
        <w:trPr>
          <w:trHeight w:val="824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37F3A7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D8B22C9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83" w:right="44" w:hanging="27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 Umum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DC2600C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86" w:right="52" w:hanging="27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 Umum</w:t>
            </w:r>
          </w:p>
        </w:tc>
        <w:tc>
          <w:tcPr>
            <w:tcW w:w="127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4EB7CD5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87" w:right="47" w:hanging="27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Pengetahuan Umum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20D45E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63" w:right="23" w:hanging="269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 kredit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7FDD96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205" w:right="34" w:hanging="10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 kredit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648941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210" w:right="34" w:hanging="10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 kredit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2F23A3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03" w:lineRule="exact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Investasi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1AFFAE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03" w:lineRule="exact"/>
              <w:ind w:left="158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Investasi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39BF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03" w:lineRule="exact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Asuransi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847D3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03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Asuransi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EC3FD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03" w:lineRule="exact"/>
              <w:ind w:left="24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Total</w:t>
            </w:r>
          </w:p>
        </w:tc>
      </w:tr>
      <w:tr w:rsidR="008E626A" w:rsidRPr="008E626A" w14:paraId="0B5ED4B9" w14:textId="77777777" w:rsidTr="00872BCF">
        <w:trPr>
          <w:trHeight w:val="615"/>
        </w:trPr>
        <w:tc>
          <w:tcPr>
            <w:tcW w:w="36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D5491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 w:line="322" w:lineRule="exac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0160BD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20" w:lineRule="exact"/>
              <w:ind w:left="8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 kredit</w:t>
            </w:r>
          </w:p>
          <w:p w14:paraId="773FD98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5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67890E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0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0FF0A1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5" w:line="322" w:lineRule="exac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1D7BC8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08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Simpanan &amp; kredit</w:t>
            </w:r>
          </w:p>
          <w:p w14:paraId="30C21C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3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21C0EC3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5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013358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" w:line="310" w:lineRule="atLeas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29C94C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46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Investasi</w:t>
            </w:r>
          </w:p>
          <w:p w14:paraId="2A8B61A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3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402EC0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4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5C93AC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 w:line="322" w:lineRule="exac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285E51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10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Investasi</w:t>
            </w:r>
          </w:p>
          <w:p w14:paraId="45676F9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5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2C3099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0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  <w:p w14:paraId="5F8DB0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6" w:line="322" w:lineRule="exact"/>
              <w:ind w:left="22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59C0A52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18" w:lineRule="exact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Asuransi</w:t>
            </w:r>
          </w:p>
          <w:p w14:paraId="4E8DD3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183" w:lineRule="exact"/>
              <w:ind w:left="22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  <w:p w14:paraId="3209870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4" w:line="192" w:lineRule="exact"/>
              <w:ind w:left="100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28E827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02F13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.113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91B39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346C0B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.076</w:t>
            </w:r>
          </w:p>
        </w:tc>
        <w:tc>
          <w:tcPr>
            <w:tcW w:w="127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F1881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FFE5F9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.238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A665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69DF39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-.043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4961B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0DAFB9E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31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7C6D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591D2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.319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64EC5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76F4D6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.111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C73C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B63217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.018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0875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308704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.018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6D68D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FFCD86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-.090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205E1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069B3577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1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</w:tr>
      <w:tr w:rsidR="008E626A" w:rsidRPr="008E626A" w14:paraId="36AD5989" w14:textId="77777777" w:rsidTr="00872BCF">
        <w:trPr>
          <w:trHeight w:val="398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13836A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7A55AE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.516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9DA1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.663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5A79B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.168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0FC08D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.806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FEB219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A75DF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.061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71D4B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9EA93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.917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7383A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.917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32453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.608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A973A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.036</w:t>
            </w:r>
          </w:p>
        </w:tc>
      </w:tr>
      <w:tr w:rsidR="008E626A" w:rsidRPr="008E626A" w14:paraId="38BA1328" w14:textId="77777777" w:rsidTr="00872BCF">
        <w:trPr>
          <w:trHeight w:val="393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50A65A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80A8C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7B957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4EB0A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1DB98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088DC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D8E7BB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E2C8BA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F71E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52B69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3446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C7FAA6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5CDD6218" w14:textId="77777777" w:rsidTr="00872BCF">
        <w:trPr>
          <w:trHeight w:val="47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7DAD29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168F0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.402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1E36E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3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.635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D010F2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B055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.258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D061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.319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C4082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1EE0C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.167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47126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.211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3D9F6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.211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CEE3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.334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AEEF94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.735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4806D60F" w14:textId="77777777" w:rsidTr="00872BCF">
        <w:trPr>
          <w:trHeight w:val="391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091BFE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C83C0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.017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58F31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16FBC2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9266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.134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97170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.061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E71208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EAB7C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.339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3CC3CB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.224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D41E8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.224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481AD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.050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DEEAA4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2B4F9CB6" w14:textId="77777777" w:rsidTr="00872BCF">
        <w:trPr>
          <w:trHeight w:val="39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4ED1E5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FD70CD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8156FD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970B18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57256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143352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5A73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0FE1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B463B6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062A1B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2E37AA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BE5D6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1CBA7FF8" w14:textId="77777777" w:rsidTr="00872BCF">
        <w:trPr>
          <w:trHeight w:val="47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3BBC5F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6B6629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.402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DF087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-.042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F9D75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-.117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6A667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.258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EF56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.111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0CDE30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.167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8C03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5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76F0B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.440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A1B406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.073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28330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.070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DDCDA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5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393B923B" w14:textId="77777777" w:rsidTr="00872BCF">
        <w:trPr>
          <w:trHeight w:val="391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CBFE9F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1F3F6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.017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734085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.812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31292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.505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305A44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.134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A7CE8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4F4327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.339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741B762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F24F98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.008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88487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.676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F53128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.688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0FBDC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</w:tr>
      <w:tr w:rsidR="008E626A" w:rsidRPr="008E626A" w14:paraId="6F5E499D" w14:textId="77777777" w:rsidTr="00872BCF">
        <w:trPr>
          <w:trHeight w:val="391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D65A505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F7884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D806B4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A187B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9E1804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B021D9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3644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E385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98017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C7E1C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D1E49B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DFF1F3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0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39BF54D7" w14:textId="77777777" w:rsidTr="00872BCF">
        <w:trPr>
          <w:trHeight w:val="47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3AFFF4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579E71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6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.551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0A43B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-.110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78E29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-.180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3D82F2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.170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797103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.018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954F3D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.211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1BDA0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6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.440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688CEC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9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970BE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-.129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548D5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6"/>
              <w:ind w:right="2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.391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63AD30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6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.497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1E295520" w14:textId="77777777" w:rsidTr="00872BCF">
        <w:trPr>
          <w:trHeight w:val="388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26A201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12201C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AA8A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.529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98A89E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.302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2D9D37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.328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9914C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.917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204D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.224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0431A3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952224D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EFAA7C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.460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038C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.020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02889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.002</w:t>
            </w:r>
          </w:p>
        </w:tc>
      </w:tr>
      <w:tr w:rsidR="008E626A" w:rsidRPr="008E626A" w14:paraId="44EE16B5" w14:textId="77777777" w:rsidTr="00872BCF">
        <w:trPr>
          <w:trHeight w:val="388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B37EE6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B1801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10345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B52F7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4E9FE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D86FA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D3F0A4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679B4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1F13A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142F8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14E49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35452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7FED5AE8" w14:textId="77777777" w:rsidTr="00872BCF">
        <w:trPr>
          <w:trHeight w:val="475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EA0843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94BE71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ECC4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.211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2C117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6"/>
              <w:ind w:right="31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.494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A775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-.028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543282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.018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6745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.211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EB560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.073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4F1E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-.129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96098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8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9CBE1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9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.031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D931DD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26"/>
              <w:ind w:right="1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.354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</w:tr>
      <w:tr w:rsidR="008E626A" w:rsidRPr="008E626A" w14:paraId="04DBF2C0" w14:textId="77777777" w:rsidTr="00872BCF">
        <w:trPr>
          <w:trHeight w:val="400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C57C41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63C9A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.669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E09F9D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.224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C18B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.003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F16B55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.871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37D5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.917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A0A263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.224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26A2C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.676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E4006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.460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9534FD5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C2A74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.860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3B795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4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.037</w:t>
            </w:r>
          </w:p>
        </w:tc>
      </w:tr>
      <w:tr w:rsidR="008E626A" w:rsidRPr="008E626A" w14:paraId="7C68EB42" w14:textId="77777777" w:rsidTr="00872BCF">
        <w:trPr>
          <w:trHeight w:val="266"/>
        </w:trPr>
        <w:tc>
          <w:tcPr>
            <w:tcW w:w="368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FC69C0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62718E7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7443E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5DBD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36D8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0F269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47266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99DB5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809E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42058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DC228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1F257E3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 w:line="192" w:lineRule="exact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</w:tbl>
    <w:p w14:paraId="601641E7" w14:textId="77777777" w:rsidR="008E626A" w:rsidRPr="008E626A" w:rsidRDefault="008E626A" w:rsidP="008E626A">
      <w:pPr>
        <w:rPr>
          <w:b/>
          <w:bCs/>
          <w:sz w:val="11"/>
          <w:szCs w:val="11"/>
          <w:lang w:val="id-ID"/>
        </w:rPr>
        <w:sectPr w:rsidR="008E626A" w:rsidRPr="008E626A">
          <w:pgSz w:w="16840" w:h="11910" w:orient="landscape"/>
          <w:pgMar w:top="1100" w:right="660" w:bottom="1100" w:left="720" w:header="0" w:footer="0" w:gutter="0"/>
          <w:cols w:space="720"/>
          <w:noEndnote/>
        </w:sectPr>
      </w:pPr>
    </w:p>
    <w:p w14:paraId="50EB2FBB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6992F997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467DFBD5" w14:textId="77777777" w:rsidR="008E626A" w:rsidRPr="008E626A" w:rsidRDefault="008E626A" w:rsidP="008E626A">
      <w:pPr>
        <w:pStyle w:val="BodyText"/>
        <w:kinsoku w:val="0"/>
        <w:overflowPunct w:val="0"/>
        <w:spacing w:before="9"/>
        <w:rPr>
          <w:b/>
          <w:bCs/>
          <w:sz w:val="11"/>
          <w:szCs w:val="11"/>
          <w:lang w:val="id-ID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2164"/>
        <w:gridCol w:w="1277"/>
        <w:gridCol w:w="1276"/>
        <w:gridCol w:w="1272"/>
        <w:gridCol w:w="1138"/>
        <w:gridCol w:w="989"/>
        <w:gridCol w:w="994"/>
        <w:gridCol w:w="849"/>
        <w:gridCol w:w="993"/>
        <w:gridCol w:w="849"/>
        <w:gridCol w:w="848"/>
        <w:gridCol w:w="853"/>
      </w:tblGrid>
      <w:tr w:rsidR="008E626A" w:rsidRPr="008E626A" w14:paraId="7A241274" w14:textId="77777777" w:rsidTr="00872BCF">
        <w:trPr>
          <w:trHeight w:val="1031"/>
        </w:trPr>
        <w:tc>
          <w:tcPr>
            <w:tcW w:w="1525" w:type="dxa"/>
            <w:tcBorders>
              <w:top w:val="single" w:sz="4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6A32FC62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  <w:lang w:val="id-ID"/>
              </w:rPr>
            </w:pPr>
          </w:p>
          <w:p w14:paraId="41092BE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  <w:lang w:val="id-ID"/>
              </w:rPr>
            </w:pPr>
          </w:p>
          <w:p w14:paraId="17E6BAE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39"/>
              <w:ind w:left="8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Asuransi</w:t>
            </w:r>
          </w:p>
        </w:tc>
        <w:tc>
          <w:tcPr>
            <w:tcW w:w="21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099DE6C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0" w:line="372" w:lineRule="auto"/>
              <w:ind w:left="7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09ABEB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ind w:left="7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37BA9A7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A28328D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0"/>
              <w:rPr>
                <w:rFonts w:ascii="Arial" w:hAnsi="Arial" w:cs="Arial"/>
                <w:spacing w:val="-1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.343</w:t>
            </w:r>
            <w:r w:rsidRPr="008E626A">
              <w:rPr>
                <w:rFonts w:ascii="Arial" w:hAnsi="Arial" w:cs="Arial"/>
                <w:spacing w:val="-1"/>
                <w:position w:val="6"/>
                <w:sz w:val="12"/>
                <w:szCs w:val="12"/>
                <w:lang w:val="id-ID"/>
              </w:rPr>
              <w:t>*</w:t>
            </w:r>
          </w:p>
          <w:p w14:paraId="53281E9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5"/>
                <w:szCs w:val="25"/>
                <w:lang w:val="id-ID"/>
              </w:rPr>
            </w:pPr>
          </w:p>
          <w:p w14:paraId="452B739B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7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EFEE3D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0377837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31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.334</w:t>
            </w:r>
          </w:p>
          <w:p w14:paraId="1AFBA7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43438ADD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1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.050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33198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706710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7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.115</w:t>
            </w:r>
          </w:p>
          <w:p w14:paraId="3CEA60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06933CAF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7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.512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98BA7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DAEF74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left="73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.308</w:t>
            </w:r>
          </w:p>
          <w:p w14:paraId="1C50E45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6654A20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73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7D847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1F2B72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left="52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-.090</w:t>
            </w:r>
          </w:p>
          <w:p w14:paraId="60DA46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30DC553D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BEC2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430E6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left="59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.334</w:t>
            </w:r>
          </w:p>
          <w:p w14:paraId="02FC37C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20F398F1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9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3F27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DD665D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left="45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.070</w:t>
            </w:r>
          </w:p>
          <w:p w14:paraId="050DCC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7D66BF4A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5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9C5651A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4C493F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42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.391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  <w:p w14:paraId="146CB4A3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5"/>
                <w:szCs w:val="25"/>
                <w:lang w:val="id-ID"/>
              </w:rPr>
            </w:pPr>
          </w:p>
          <w:p w14:paraId="295A7F26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9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CC958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3691CC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left="44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.031</w:t>
            </w:r>
          </w:p>
          <w:p w14:paraId="126FEC0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lang w:val="id-ID"/>
              </w:rPr>
            </w:pPr>
          </w:p>
          <w:p w14:paraId="6ABF98E5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4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5971C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296F42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/>
              <w:ind w:right="26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C47B29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59C22B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54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  <w:p w14:paraId="61EC1BE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5"/>
                <w:szCs w:val="25"/>
                <w:lang w:val="id-ID"/>
              </w:rPr>
            </w:pPr>
          </w:p>
          <w:p w14:paraId="39F7FFFB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4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5CFECBD3" w14:textId="77777777" w:rsidTr="00872BCF">
        <w:trPr>
          <w:trHeight w:val="269"/>
        </w:trPr>
        <w:tc>
          <w:tcPr>
            <w:tcW w:w="1525" w:type="dxa"/>
            <w:tcBorders>
              <w:top w:val="none" w:sz="6" w:space="0" w:color="auto"/>
              <w:left w:val="single" w:sz="18" w:space="0" w:color="000000"/>
              <w:bottom w:val="single" w:sz="4" w:space="0" w:color="000000"/>
              <w:right w:val="none" w:sz="6" w:space="0" w:color="auto"/>
            </w:tcBorders>
          </w:tcPr>
          <w:p w14:paraId="54E4D6EA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18" w:space="0" w:color="000000"/>
            </w:tcBorders>
          </w:tcPr>
          <w:p w14:paraId="6A15A2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left="755"/>
              <w:jc w:val="left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5B0FA9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D7693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EC5F3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0D7A9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254A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AAC11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BD96F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549FB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8065E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D3409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4D62A9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7" w:line="192" w:lineRule="exact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28D9E4A0" w14:textId="77777777" w:rsidTr="00872BCF">
        <w:trPr>
          <w:trHeight w:val="1076"/>
        </w:trPr>
        <w:tc>
          <w:tcPr>
            <w:tcW w:w="1525" w:type="dxa"/>
            <w:tcBorders>
              <w:top w:val="single" w:sz="4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35DE3505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  <w:lang w:val="id-ID"/>
              </w:rPr>
            </w:pPr>
          </w:p>
          <w:p w14:paraId="28A4D2B7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  <w:lang w:val="id-ID"/>
              </w:rPr>
            </w:pPr>
          </w:p>
          <w:p w14:paraId="56347E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68"/>
              <w:ind w:left="8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21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36E26A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9" w:line="372" w:lineRule="auto"/>
              <w:ind w:left="755" w:right="486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  <w:p w14:paraId="27178B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0"/>
              <w:ind w:left="75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D4B3CB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5A660E74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3"/>
              <w:rPr>
                <w:rFonts w:ascii="Arial" w:hAnsi="Arial" w:cs="Arial"/>
                <w:spacing w:val="-2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>.609</w:t>
            </w:r>
            <w:r w:rsidRPr="008E626A">
              <w:rPr>
                <w:rFonts w:ascii="Arial" w:hAnsi="Arial" w:cs="Arial"/>
                <w:spacing w:val="-2"/>
                <w:position w:val="6"/>
                <w:sz w:val="12"/>
                <w:szCs w:val="12"/>
                <w:lang w:val="id-ID"/>
              </w:rPr>
              <w:t>**</w:t>
            </w:r>
          </w:p>
          <w:p w14:paraId="184552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36725B57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7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26E1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5AA62E50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6"/>
              <w:rPr>
                <w:rFonts w:ascii="Arial" w:hAnsi="Arial" w:cs="Arial"/>
                <w:spacing w:val="-2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>.464</w:t>
            </w:r>
            <w:r w:rsidRPr="008E626A">
              <w:rPr>
                <w:rFonts w:ascii="Arial" w:hAnsi="Arial" w:cs="Arial"/>
                <w:spacing w:val="-2"/>
                <w:position w:val="6"/>
                <w:sz w:val="12"/>
                <w:szCs w:val="12"/>
                <w:lang w:val="id-ID"/>
              </w:rPr>
              <w:t>**</w:t>
            </w:r>
          </w:p>
          <w:p w14:paraId="344B971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52F03A00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31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.005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4EDFA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18AB0FB1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7"/>
              <w:rPr>
                <w:rFonts w:ascii="Arial" w:hAnsi="Arial" w:cs="Arial"/>
                <w:spacing w:val="-1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.379</w:t>
            </w:r>
            <w:r w:rsidRPr="008E626A">
              <w:rPr>
                <w:rFonts w:ascii="Arial" w:hAnsi="Arial" w:cs="Arial"/>
                <w:spacing w:val="-1"/>
                <w:position w:val="6"/>
                <w:sz w:val="12"/>
                <w:szCs w:val="12"/>
                <w:lang w:val="id-ID"/>
              </w:rPr>
              <w:t>*</w:t>
            </w:r>
          </w:p>
          <w:p w14:paraId="7585B27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251C962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7"/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>.025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4B88F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4777A2A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685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.422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  <w:p w14:paraId="53A731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50358A88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73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110522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5A2C9EB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37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  <w:p w14:paraId="7CD10E8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7B26E7D1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98458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52AFDE40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99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.735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  <w:p w14:paraId="3FEE1C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2CC4B5D9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9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8107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1DFCE57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59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  <w:p w14:paraId="09FB24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02BAC7A9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5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8A44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1D7120D6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99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.497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  <w:p w14:paraId="180584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26BA70F6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59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98C442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751EEA73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99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.354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  <w:p w14:paraId="3E1521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4BB908D1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4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940B2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0E7C86C0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357"/>
              <w:jc w:val="left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  <w:p w14:paraId="5A4A34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7"/>
                <w:szCs w:val="27"/>
                <w:lang w:val="id-ID"/>
              </w:rPr>
            </w:pPr>
          </w:p>
          <w:p w14:paraId="6BC6B71C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left="448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16B8E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563E2337" w14:textId="77777777" w:rsidR="008E626A" w:rsidRPr="008E626A" w:rsidRDefault="008E626A" w:rsidP="00872BCF">
            <w:pPr>
              <w:pStyle w:val="TableParagraph"/>
              <w:kinsoku w:val="0"/>
              <w:overflowPunct w:val="0"/>
              <w:ind w:right="21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</w:tr>
      <w:tr w:rsidR="008E626A" w:rsidRPr="008E626A" w14:paraId="611538AC" w14:textId="77777777" w:rsidTr="00872BCF">
        <w:trPr>
          <w:trHeight w:val="283"/>
        </w:trPr>
        <w:tc>
          <w:tcPr>
            <w:tcW w:w="1525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none" w:sz="6" w:space="0" w:color="auto"/>
            </w:tcBorders>
          </w:tcPr>
          <w:p w14:paraId="4A249A54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2164" w:type="dxa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794157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left="755"/>
              <w:jc w:val="left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AD780B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6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71769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27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3DF931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19B1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BBED3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2C315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10AB27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26D620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57C9B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7E168E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5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D81A1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</w:tbl>
    <w:p w14:paraId="062BFF72" w14:textId="77777777" w:rsidR="008E626A" w:rsidRPr="008E626A" w:rsidRDefault="008E626A" w:rsidP="008E626A">
      <w:pPr>
        <w:pStyle w:val="BodyText"/>
        <w:kinsoku w:val="0"/>
        <w:overflowPunct w:val="0"/>
        <w:spacing w:before="104"/>
        <w:ind w:left="413"/>
        <w:rPr>
          <w:rFonts w:ascii="Arial" w:hAnsi="Arial" w:cs="Arial"/>
          <w:sz w:val="18"/>
          <w:szCs w:val="18"/>
          <w:lang w:val="id-ID"/>
        </w:rPr>
      </w:pPr>
      <w:r w:rsidRPr="008E626A">
        <w:rPr>
          <w:rFonts w:ascii="Arial" w:hAnsi="Arial" w:cs="Arial"/>
          <w:sz w:val="18"/>
          <w:szCs w:val="18"/>
          <w:lang w:val="id-ID"/>
        </w:rPr>
        <w:t>*. Correlation is significant at the 0.05 level (2-tailed).</w:t>
      </w:r>
    </w:p>
    <w:p w14:paraId="60F36D89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rFonts w:ascii="Arial" w:hAnsi="Arial" w:cs="Arial"/>
          <w:sz w:val="18"/>
          <w:szCs w:val="18"/>
          <w:lang w:val="id-ID"/>
        </w:rPr>
      </w:pPr>
    </w:p>
    <w:p w14:paraId="75BE18A7" w14:textId="77777777" w:rsidR="008E626A" w:rsidRPr="008E626A" w:rsidRDefault="008E626A" w:rsidP="008E626A">
      <w:pPr>
        <w:pStyle w:val="BodyText"/>
        <w:kinsoku w:val="0"/>
        <w:overflowPunct w:val="0"/>
        <w:spacing w:before="97"/>
        <w:ind w:left="413"/>
        <w:rPr>
          <w:rFonts w:ascii="Arial" w:hAnsi="Arial" w:cs="Arial"/>
          <w:sz w:val="18"/>
          <w:szCs w:val="18"/>
          <w:lang w:val="id-ID"/>
        </w:rPr>
      </w:pPr>
      <w:r w:rsidRPr="008E626A">
        <w:rPr>
          <w:rFonts w:ascii="Arial" w:hAnsi="Arial" w:cs="Arial"/>
          <w:sz w:val="18"/>
          <w:szCs w:val="18"/>
          <w:lang w:val="id-ID"/>
        </w:rPr>
        <w:t>**. Correlation is significant at the 0.01 level (2-tailed).</w:t>
      </w:r>
    </w:p>
    <w:p w14:paraId="18C4B07D" w14:textId="77777777" w:rsidR="008E626A" w:rsidRPr="008E626A" w:rsidRDefault="008E626A" w:rsidP="008E626A">
      <w:pPr>
        <w:pStyle w:val="BodyText"/>
        <w:kinsoku w:val="0"/>
        <w:overflowPunct w:val="0"/>
        <w:rPr>
          <w:rFonts w:ascii="Arial" w:hAnsi="Arial" w:cs="Arial"/>
          <w:sz w:val="20"/>
          <w:szCs w:val="20"/>
          <w:lang w:val="id-ID"/>
        </w:rPr>
      </w:pPr>
    </w:p>
    <w:p w14:paraId="4CB35B97" w14:textId="77777777" w:rsidR="008E626A" w:rsidRPr="008E626A" w:rsidRDefault="008E626A" w:rsidP="008E626A">
      <w:pPr>
        <w:pStyle w:val="BodyText"/>
        <w:kinsoku w:val="0"/>
        <w:overflowPunct w:val="0"/>
        <w:rPr>
          <w:rFonts w:ascii="Arial" w:hAnsi="Arial" w:cs="Arial"/>
          <w:sz w:val="20"/>
          <w:szCs w:val="20"/>
          <w:lang w:val="id-ID"/>
        </w:rPr>
      </w:pPr>
    </w:p>
    <w:p w14:paraId="17CD81D4" w14:textId="77777777" w:rsidR="008E626A" w:rsidRPr="008E626A" w:rsidRDefault="008E626A" w:rsidP="008E626A">
      <w:pPr>
        <w:pStyle w:val="BodyText"/>
        <w:kinsoku w:val="0"/>
        <w:overflowPunct w:val="0"/>
        <w:rPr>
          <w:rFonts w:ascii="Arial" w:hAnsi="Arial" w:cs="Arial"/>
          <w:sz w:val="20"/>
          <w:szCs w:val="20"/>
          <w:lang w:val="id-ID"/>
        </w:rPr>
      </w:pPr>
    </w:p>
    <w:p w14:paraId="41FA70EA" w14:textId="77777777" w:rsidR="008E626A" w:rsidRPr="008E626A" w:rsidRDefault="008E626A" w:rsidP="008E626A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  <w:lang w:val="id-ID"/>
        </w:rPr>
      </w:pPr>
    </w:p>
    <w:p w14:paraId="3FCAA51D" w14:textId="77777777" w:rsidR="008E626A" w:rsidRPr="008E626A" w:rsidRDefault="008E626A" w:rsidP="008E626A">
      <w:pPr>
        <w:pStyle w:val="Heading2"/>
        <w:numPr>
          <w:ilvl w:val="2"/>
          <w:numId w:val="9"/>
        </w:numPr>
        <w:tabs>
          <w:tab w:val="left" w:pos="7275"/>
        </w:tabs>
        <w:kinsoku w:val="0"/>
        <w:overflowPunct w:val="0"/>
        <w:spacing w:before="90"/>
        <w:ind w:left="7274" w:hanging="361"/>
        <w:jc w:val="left"/>
        <w:rPr>
          <w:lang w:val="id-ID"/>
        </w:rPr>
      </w:pPr>
      <w:r w:rsidRPr="008E626A">
        <w:rPr>
          <w:lang w:val="id-ID"/>
        </w:rPr>
        <w:t>Hasil Uji Reliabilitas</w:t>
      </w:r>
    </w:p>
    <w:p w14:paraId="5C2D16C9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48D00146" w14:textId="7A27E38A" w:rsidR="008E626A" w:rsidRPr="008E626A" w:rsidRDefault="008E626A" w:rsidP="008E626A">
      <w:pPr>
        <w:pStyle w:val="BodyText"/>
        <w:kinsoku w:val="0"/>
        <w:overflowPunct w:val="0"/>
        <w:spacing w:before="9"/>
        <w:rPr>
          <w:b/>
          <w:bCs/>
          <w:sz w:val="16"/>
          <w:szCs w:val="16"/>
          <w:lang w:val="id-ID"/>
        </w:rPr>
      </w:pPr>
      <w:r w:rsidRPr="008E626A">
        <w:rPr>
          <w:noProof/>
          <w:lang w:val="id-ID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316B1D3F" wp14:editId="573A7F06">
                <wp:simplePos x="0" y="0"/>
                <wp:positionH relativeFrom="page">
                  <wp:posOffset>4243705</wp:posOffset>
                </wp:positionH>
                <wp:positionV relativeFrom="paragraph">
                  <wp:posOffset>147320</wp:posOffset>
                </wp:positionV>
                <wp:extent cx="2564130" cy="12700"/>
                <wp:effectExtent l="5080" t="4445" r="12065" b="1905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12700"/>
                          <a:chOff x="6683" y="232"/>
                          <a:chExt cx="4038" cy="20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6683" y="237"/>
                            <a:ext cx="2055" cy="20"/>
                          </a:xfrm>
                          <a:custGeom>
                            <a:avLst/>
                            <a:gdLst>
                              <a:gd name="T0" fmla="*/ 0 w 2055"/>
                              <a:gd name="T1" fmla="*/ 0 h 20"/>
                              <a:gd name="T2" fmla="*/ 2054 w 20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55" h="20">
                                <a:moveTo>
                                  <a:pt x="0" y="0"/>
                                </a:moveTo>
                                <a:lnTo>
                                  <a:pt x="205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8738" y="2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8747" y="237"/>
                            <a:ext cx="1974" cy="20"/>
                          </a:xfrm>
                          <a:custGeom>
                            <a:avLst/>
                            <a:gdLst>
                              <a:gd name="T0" fmla="*/ 0 w 1974"/>
                              <a:gd name="T1" fmla="*/ 0 h 20"/>
                              <a:gd name="T2" fmla="*/ 1973 w 19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74" h="20">
                                <a:moveTo>
                                  <a:pt x="0" y="0"/>
                                </a:moveTo>
                                <a:lnTo>
                                  <a:pt x="197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E72E3" id="Group 13" o:spid="_x0000_s1026" style="position:absolute;margin-left:334.15pt;margin-top:11.6pt;width:201.9pt;height:1pt;z-index:251659264;mso-wrap-distance-left:0;mso-wrap-distance-right:0;mso-position-horizontal-relative:page" coordorigin="6683,232" coordsize="40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" o:allowincell="f">
                <v:shape id="Freeform 7" o:spid="_x0000_s1027" style="position:absolute;left:6683;top:237;width:2055;height:20;visibility:visible;mso-wrap-style:square;v-text-anchor:top" coordsize="20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" path="m,l2054,e" filled="f" strokeweight=".16931mm">
                  <v:path arrowok="t" o:connecttype="custom" o:connectlocs="0,0;2054,0" o:connectangles="0,0"/>
                </v:shape>
                <v:shape id="Freeform 8" o:spid="_x0000_s1028" style="position:absolute;left:8738;top:2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" path="m,9r9,l9,,,,,9xe" fillcolor="black" stroked="f">
                  <v:path arrowok="t" o:connecttype="custom" o:connectlocs="0,9;9,9;9,0;0,0;0,9" o:connectangles="0,0,0,0,0"/>
                </v:shape>
                <v:shape id="Freeform 9" o:spid="_x0000_s1029" style="position:absolute;left:8747;top:237;width:1974;height:20;visibility:visible;mso-wrap-style:square;v-text-anchor:top" coordsize="19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" path="m,l1973,e" filled="f" strokeweight=".16931mm">
                  <v:path arrowok="t" o:connecttype="custom" o:connectlocs="0,0;1973,0" o:connectangles="0,0"/>
                </v:shape>
                <w10:wrap type="topAndBottom" anchorx="page"/>
              </v:group>
            </w:pict>
          </mc:Fallback>
        </mc:AlternateContent>
      </w:r>
    </w:p>
    <w:p w14:paraId="6ECDB59D" w14:textId="77777777" w:rsidR="008E626A" w:rsidRPr="008E626A" w:rsidRDefault="008E626A" w:rsidP="008E626A">
      <w:pPr>
        <w:pStyle w:val="BodyText"/>
        <w:tabs>
          <w:tab w:val="left" w:pos="3041"/>
          <w:tab w:val="left" w:pos="4544"/>
        </w:tabs>
        <w:kinsoku w:val="0"/>
        <w:overflowPunct w:val="0"/>
        <w:spacing w:before="10"/>
        <w:ind w:left="506"/>
        <w:jc w:val="center"/>
        <w:rPr>
          <w:i/>
          <w:iCs/>
          <w:lang w:val="id-ID"/>
        </w:rPr>
      </w:pPr>
      <w:r w:rsidRPr="008E626A">
        <w:rPr>
          <w:i/>
          <w:iCs/>
          <w:u w:val="single"/>
          <w:lang w:val="id-ID"/>
        </w:rPr>
        <w:t xml:space="preserve">  </w:t>
      </w:r>
      <w:r w:rsidRPr="008E626A">
        <w:rPr>
          <w:i/>
          <w:iCs/>
          <w:spacing w:val="-22"/>
          <w:u w:val="single"/>
          <w:lang w:val="id-ID"/>
        </w:rPr>
        <w:t xml:space="preserve"> </w:t>
      </w:r>
      <w:r w:rsidRPr="008E626A">
        <w:rPr>
          <w:i/>
          <w:iCs/>
          <w:u w:val="single"/>
          <w:lang w:val="id-ID"/>
        </w:rPr>
        <w:t>Cronbach's</w:t>
      </w:r>
      <w:r w:rsidRPr="008E626A">
        <w:rPr>
          <w:i/>
          <w:iCs/>
          <w:spacing w:val="-2"/>
          <w:u w:val="single"/>
          <w:lang w:val="id-ID"/>
        </w:rPr>
        <w:t xml:space="preserve"> </w:t>
      </w:r>
      <w:r w:rsidRPr="008E626A">
        <w:rPr>
          <w:i/>
          <w:iCs/>
          <w:u w:val="single"/>
          <w:lang w:val="id-ID"/>
        </w:rPr>
        <w:t>Alpha</w:t>
      </w:r>
      <w:r w:rsidRPr="008E626A">
        <w:rPr>
          <w:i/>
          <w:iCs/>
          <w:u w:val="single"/>
          <w:lang w:val="id-ID"/>
        </w:rPr>
        <w:tab/>
      </w:r>
      <w:r w:rsidRPr="008E626A">
        <w:rPr>
          <w:u w:val="single"/>
          <w:lang w:val="id-ID"/>
        </w:rPr>
        <w:t>N of</w:t>
      </w:r>
      <w:r w:rsidRPr="008E626A">
        <w:rPr>
          <w:spacing w:val="-6"/>
          <w:u w:val="single"/>
          <w:lang w:val="id-ID"/>
        </w:rPr>
        <w:t xml:space="preserve"> </w:t>
      </w:r>
      <w:r w:rsidRPr="008E626A">
        <w:rPr>
          <w:u w:val="single"/>
          <w:lang w:val="id-ID"/>
        </w:rPr>
        <w:t>Items</w:t>
      </w:r>
      <w:r w:rsidRPr="008E626A">
        <w:rPr>
          <w:u w:val="single"/>
          <w:lang w:val="id-ID"/>
        </w:rPr>
        <w:tab/>
      </w:r>
    </w:p>
    <w:p w14:paraId="64BD4A69" w14:textId="77777777" w:rsidR="008E626A" w:rsidRPr="008E626A" w:rsidRDefault="008E626A" w:rsidP="008E626A">
      <w:pPr>
        <w:pStyle w:val="BodyText"/>
        <w:tabs>
          <w:tab w:val="left" w:pos="1264"/>
          <w:tab w:val="left" w:pos="3435"/>
          <w:tab w:val="left" w:pos="4544"/>
        </w:tabs>
        <w:kinsoku w:val="0"/>
        <w:overflowPunct w:val="0"/>
        <w:spacing w:before="56"/>
        <w:ind w:left="492"/>
        <w:jc w:val="center"/>
        <w:rPr>
          <w:lang w:val="id-ID"/>
        </w:rPr>
      </w:pPr>
      <w:r w:rsidRPr="008E626A">
        <w:rPr>
          <w:u w:val="single"/>
          <w:lang w:val="id-ID"/>
        </w:rPr>
        <w:t xml:space="preserve"> </w:t>
      </w:r>
      <w:r w:rsidRPr="008E626A">
        <w:rPr>
          <w:u w:val="single"/>
          <w:lang w:val="id-ID"/>
        </w:rPr>
        <w:tab/>
        <w:t>0,632</w:t>
      </w:r>
      <w:r w:rsidRPr="008E626A">
        <w:rPr>
          <w:u w:val="single"/>
          <w:lang w:val="id-ID"/>
        </w:rPr>
        <w:tab/>
        <w:t>10</w:t>
      </w:r>
      <w:r w:rsidRPr="008E626A">
        <w:rPr>
          <w:u w:val="single"/>
          <w:lang w:val="id-ID"/>
        </w:rPr>
        <w:tab/>
      </w:r>
    </w:p>
    <w:p w14:paraId="4CDC7A15" w14:textId="77777777" w:rsidR="008E626A" w:rsidRPr="008E626A" w:rsidRDefault="008E626A" w:rsidP="008E626A">
      <w:pPr>
        <w:pStyle w:val="BodyText"/>
        <w:tabs>
          <w:tab w:val="left" w:pos="1264"/>
          <w:tab w:val="left" w:pos="3435"/>
          <w:tab w:val="left" w:pos="4544"/>
        </w:tabs>
        <w:kinsoku w:val="0"/>
        <w:overflowPunct w:val="0"/>
        <w:spacing w:before="56"/>
        <w:ind w:left="492"/>
        <w:jc w:val="center"/>
        <w:rPr>
          <w:lang w:val="id-ID"/>
        </w:rPr>
        <w:sectPr w:rsidR="008E626A" w:rsidRPr="008E626A">
          <w:pgSz w:w="16840" w:h="11910" w:orient="landscape"/>
          <w:pgMar w:top="1100" w:right="660" w:bottom="1100" w:left="720" w:header="0" w:footer="0" w:gutter="0"/>
          <w:cols w:space="720"/>
          <w:noEndnote/>
        </w:sectPr>
      </w:pPr>
    </w:p>
    <w:p w14:paraId="41444C99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43B62AB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5453934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BB035C3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20B6AAE" w14:textId="77777777" w:rsidR="008E626A" w:rsidRPr="008E626A" w:rsidRDefault="008E626A" w:rsidP="008E626A">
      <w:pPr>
        <w:pStyle w:val="Heading2"/>
        <w:numPr>
          <w:ilvl w:val="1"/>
          <w:numId w:val="9"/>
        </w:numPr>
        <w:tabs>
          <w:tab w:val="left" w:pos="6463"/>
        </w:tabs>
        <w:kinsoku w:val="0"/>
        <w:overflowPunct w:val="0"/>
        <w:spacing w:before="90"/>
        <w:ind w:left="6462" w:hanging="721"/>
        <w:jc w:val="left"/>
        <w:rPr>
          <w:lang w:val="id-ID"/>
        </w:rPr>
      </w:pPr>
      <w:r w:rsidRPr="008E626A">
        <w:rPr>
          <w:lang w:val="id-ID"/>
        </w:rPr>
        <w:t>Aspek Pengelolaan Keuangan</w:t>
      </w:r>
      <w:r w:rsidRPr="008E626A">
        <w:rPr>
          <w:spacing w:val="6"/>
          <w:lang w:val="id-ID"/>
        </w:rPr>
        <w:t xml:space="preserve"> </w:t>
      </w:r>
      <w:r w:rsidRPr="008E626A">
        <w:rPr>
          <w:lang w:val="id-ID"/>
        </w:rPr>
        <w:t>Usaha</w:t>
      </w:r>
    </w:p>
    <w:p w14:paraId="6B088454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b/>
          <w:bCs/>
          <w:sz w:val="35"/>
          <w:szCs w:val="35"/>
          <w:lang w:val="id-ID"/>
        </w:rPr>
      </w:pPr>
    </w:p>
    <w:p w14:paraId="40C972AB" w14:textId="77777777" w:rsidR="008E626A" w:rsidRPr="008E626A" w:rsidRDefault="008E626A" w:rsidP="008E626A">
      <w:pPr>
        <w:pStyle w:val="ListParagraph"/>
        <w:numPr>
          <w:ilvl w:val="2"/>
          <w:numId w:val="9"/>
        </w:numPr>
        <w:tabs>
          <w:tab w:val="left" w:pos="7395"/>
        </w:tabs>
        <w:kinsoku w:val="0"/>
        <w:overflowPunct w:val="0"/>
        <w:ind w:hanging="721"/>
        <w:rPr>
          <w:b/>
          <w:bCs/>
          <w:lang w:val="id-ID"/>
        </w:rPr>
      </w:pPr>
      <w:r w:rsidRPr="008E626A">
        <w:rPr>
          <w:b/>
          <w:bCs/>
          <w:lang w:val="id-ID"/>
        </w:rPr>
        <w:t>Hasil Uji</w:t>
      </w:r>
      <w:r w:rsidRPr="008E626A">
        <w:rPr>
          <w:b/>
          <w:bCs/>
          <w:spacing w:val="-1"/>
          <w:lang w:val="id-ID"/>
        </w:rPr>
        <w:t xml:space="preserve"> </w:t>
      </w:r>
      <w:r w:rsidRPr="008E626A">
        <w:rPr>
          <w:b/>
          <w:bCs/>
          <w:lang w:val="id-ID"/>
        </w:rPr>
        <w:t>Validitas</w:t>
      </w:r>
    </w:p>
    <w:p w14:paraId="0B40D02F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507F482E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3E00F3E3" w14:textId="77777777" w:rsidR="008E626A" w:rsidRPr="008E626A" w:rsidRDefault="008E626A" w:rsidP="008E626A">
      <w:pPr>
        <w:pStyle w:val="BodyText"/>
        <w:kinsoku w:val="0"/>
        <w:overflowPunct w:val="0"/>
        <w:spacing w:before="5"/>
        <w:rPr>
          <w:b/>
          <w:bCs/>
          <w:lang w:val="id-ID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1277"/>
        <w:gridCol w:w="1132"/>
        <w:gridCol w:w="1132"/>
        <w:gridCol w:w="993"/>
        <w:gridCol w:w="849"/>
        <w:gridCol w:w="993"/>
        <w:gridCol w:w="992"/>
        <w:gridCol w:w="988"/>
        <w:gridCol w:w="992"/>
        <w:gridCol w:w="993"/>
        <w:gridCol w:w="993"/>
      </w:tblGrid>
      <w:tr w:rsidR="008E626A" w:rsidRPr="008E626A" w14:paraId="5A6276B9" w14:textId="77777777" w:rsidTr="00872BCF">
        <w:trPr>
          <w:trHeight w:val="632"/>
        </w:trPr>
        <w:tc>
          <w:tcPr>
            <w:tcW w:w="38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9929E0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FE84B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385" w:right="204" w:hanging="12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Sbr Dana Usaha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D96A8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167" w:right="104" w:firstLine="259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Lap Keuangan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C902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173" w:right="98" w:firstLine="259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Lap Keuangan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57176E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6"/>
              <w:ind w:left="16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Mjm Kas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EAB7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6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Mjm Kas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8ED6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6"/>
              <w:ind w:left="16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Mjm Kas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9BF831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335" w:right="27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15CC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332" w:right="26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64594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338" w:right="24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68D7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" w:line="318" w:lineRule="exact"/>
              <w:ind w:left="340" w:right="23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F14C1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6"/>
              <w:ind w:left="22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TOTAL</w:t>
            </w:r>
          </w:p>
        </w:tc>
      </w:tr>
      <w:tr w:rsidR="008E626A" w:rsidRPr="008E626A" w14:paraId="28F96195" w14:textId="77777777" w:rsidTr="00872BCF">
        <w:trPr>
          <w:trHeight w:val="367"/>
        </w:trPr>
        <w:tc>
          <w:tcPr>
            <w:tcW w:w="3829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E718E6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18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57178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35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D2250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9"/>
              <w:ind w:right="3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.506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74A05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9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.429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D37362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9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.480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A24E0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.109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3C30F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D27B0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9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.553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6BDB1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.327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4F62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.183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E7DE5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2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.235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EE4C22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9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.585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0A7158E1" w14:textId="77777777" w:rsidTr="00872BCF">
        <w:trPr>
          <w:trHeight w:val="360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2215E16" w14:textId="77777777" w:rsidR="008E626A" w:rsidRPr="008E626A" w:rsidRDefault="008E626A" w:rsidP="00872BCF">
            <w:pPr>
              <w:pStyle w:val="TableParagraph"/>
              <w:tabs>
                <w:tab w:val="left" w:pos="1991"/>
              </w:tabs>
              <w:kinsoku w:val="0"/>
              <w:overflowPunct w:val="0"/>
              <w:spacing w:before="74"/>
              <w:ind w:left="8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Sbr</w:t>
            </w:r>
            <w:r w:rsidRPr="008E626A">
              <w:rPr>
                <w:rFonts w:ascii="Arial" w:hAnsi="Arial" w:cs="Arial"/>
                <w:spacing w:val="4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pacing w:val="-3"/>
                <w:sz w:val="18"/>
                <w:szCs w:val="18"/>
                <w:lang w:val="id-ID"/>
              </w:rPr>
              <w:t>Dana</w:t>
            </w:r>
            <w:r w:rsidRPr="008E626A">
              <w:rPr>
                <w:rFonts w:ascii="Arial" w:hAnsi="Arial" w:cs="Arial"/>
                <w:spacing w:val="3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Usaha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5231402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C37C6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.002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8846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A082F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.003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72625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D6B0E3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.457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0D732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2068B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.055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01C2D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.293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40EFC4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.174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DF0657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3539E296" w14:textId="77777777" w:rsidTr="00872BCF">
        <w:trPr>
          <w:trHeight w:val="340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396B70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left="33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9CF6F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F082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3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6C688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962DE0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0EC3E1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216846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4E2E0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EBB25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9F34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29EC6A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037BC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51109369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8B653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5B7127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.506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4C176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4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12B93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.588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FBDED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.885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409DC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.276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F1D1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7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02F9E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.648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A390D0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.383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9B562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.261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E898DA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E0CEDE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.771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3AC20549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3F3F5CB" w14:textId="77777777" w:rsidR="008E626A" w:rsidRPr="008E626A" w:rsidRDefault="008E626A" w:rsidP="00872BCF">
            <w:pPr>
              <w:pStyle w:val="TableParagraph"/>
              <w:tabs>
                <w:tab w:val="left" w:pos="1991"/>
              </w:tabs>
              <w:kinsoku w:val="0"/>
              <w:overflowPunct w:val="0"/>
              <w:spacing w:before="55"/>
              <w:ind w:left="8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Lap Keuangan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1292DA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.002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C8853A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ABF90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67E79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CF523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.108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576E0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.031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24D9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BA323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.023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E2437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.129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E8431C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077B0A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124B66B4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051A7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left="33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7A4D4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73F1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00DC67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837EC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EA441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E700E2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BDCCB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065E7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6800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0E9A07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DBE22D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71B26B6B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1AFBD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E0B038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.429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79379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.588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F9DC9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8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3439A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.547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385622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.019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F1395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501C0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50D3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.417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8D35DB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.396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FC019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7AC227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.665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502570DB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64CFD950" w14:textId="77777777" w:rsidR="008E626A" w:rsidRPr="008E626A" w:rsidRDefault="008E626A" w:rsidP="00872BCF">
            <w:pPr>
              <w:pStyle w:val="TableParagraph"/>
              <w:tabs>
                <w:tab w:val="left" w:pos="1991"/>
              </w:tabs>
              <w:kinsoku w:val="0"/>
              <w:overflowPunct w:val="0"/>
              <w:spacing w:before="55"/>
              <w:ind w:left="8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Lap Keuangan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4D0AC3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.010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46B0E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A07B7C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234F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6BDF4C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.912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063C97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.248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35826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.031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2D9440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.013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4146E4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ED6CD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199462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70FE4340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76752D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left="33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1E2787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834766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FAFFD7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9C0EE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6F4AF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3EE43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6A425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40FA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1DB77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B7BF6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DBE84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4854A76F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6566CF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427FFE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.480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D90AD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.885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54B31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.547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6777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A4D790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92880D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7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.345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E4AC9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.631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BD5A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.489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75009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8DA1F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88BDA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.806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2B85DE45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2A82E6E" w14:textId="77777777" w:rsidR="008E626A" w:rsidRPr="008E626A" w:rsidRDefault="008E626A" w:rsidP="00872BCF">
            <w:pPr>
              <w:pStyle w:val="TableParagraph"/>
              <w:tabs>
                <w:tab w:val="left" w:pos="1991"/>
              </w:tabs>
              <w:kinsoku w:val="0"/>
              <w:overflowPunct w:val="0"/>
              <w:spacing w:before="55"/>
              <w:ind w:left="80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>Mjm</w:t>
            </w:r>
            <w:r w:rsidRPr="008E626A">
              <w:rPr>
                <w:rFonts w:ascii="Arial" w:hAnsi="Arial" w:cs="Arial"/>
                <w:spacing w:val="4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Kas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90A1B6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.003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C96E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9A12F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ED632A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A62B9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.029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863819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.042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6E8C3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804F8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.003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1C4427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.047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3685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3A2E7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7E7C0E23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9ACD80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left="33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6E8720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6AC5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3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12361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553B8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7DF35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90FD2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F1254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406C9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91EE1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868968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F641B6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6162EE25" w14:textId="77777777" w:rsidTr="00872BCF">
        <w:trPr>
          <w:trHeight w:val="326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8375F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F487B8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.109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B7D97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.276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1E619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.019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9333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3343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5A9C2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.463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C9E61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.242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31538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.288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3026D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.152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24E42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.459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F4C68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1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.505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79EAEC53" w14:textId="77777777" w:rsidTr="00872BCF">
        <w:trPr>
          <w:trHeight w:val="33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B56E061" w14:textId="77777777" w:rsidR="008E626A" w:rsidRPr="008E626A" w:rsidRDefault="008E626A" w:rsidP="00872BCF">
            <w:pPr>
              <w:pStyle w:val="TableParagraph"/>
              <w:tabs>
                <w:tab w:val="left" w:pos="1991"/>
              </w:tabs>
              <w:kinsoku w:val="0"/>
              <w:overflowPunct w:val="0"/>
              <w:spacing w:before="60"/>
              <w:ind w:left="8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>Mjm</w:t>
            </w:r>
            <w:r w:rsidRPr="008E626A">
              <w:rPr>
                <w:rFonts w:ascii="Arial" w:hAnsi="Arial" w:cs="Arial"/>
                <w:spacing w:val="4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Kas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EEAA20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.532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A5700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.108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6CD11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.912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43081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.029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E79C4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  <w:lang w:val="id-ID"/>
              </w:rPr>
            </w:pP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763FCC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1E5511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.162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56476F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.093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34772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.384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CC37C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.006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A84F6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.002</w:t>
            </w:r>
          </w:p>
        </w:tc>
      </w:tr>
      <w:tr w:rsidR="008E626A" w:rsidRPr="008E626A" w14:paraId="411E3B8E" w14:textId="77777777" w:rsidTr="00872BCF">
        <w:trPr>
          <w:trHeight w:val="272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79170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left="330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747435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3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3E6C3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3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CABB8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88BD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ECDF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4487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3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0891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CF7D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FB8D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6C23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098B53E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 w:line="192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</w:tbl>
    <w:p w14:paraId="3FDF8C5F" w14:textId="77777777" w:rsidR="008E626A" w:rsidRPr="008E626A" w:rsidRDefault="008E626A" w:rsidP="008E626A">
      <w:pPr>
        <w:rPr>
          <w:b/>
          <w:bCs/>
          <w:sz w:val="24"/>
          <w:szCs w:val="24"/>
          <w:lang w:val="id-ID"/>
        </w:rPr>
        <w:sectPr w:rsidR="008E626A" w:rsidRPr="008E626A">
          <w:pgSz w:w="16840" w:h="11910" w:orient="landscape"/>
          <w:pgMar w:top="1100" w:right="660" w:bottom="1180" w:left="720" w:header="0" w:footer="0" w:gutter="0"/>
          <w:cols w:space="720"/>
          <w:noEndnote/>
        </w:sectPr>
      </w:pPr>
    </w:p>
    <w:p w14:paraId="7E18E23D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BAC342D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385A591F" w14:textId="77777777" w:rsidR="008E626A" w:rsidRPr="008E626A" w:rsidRDefault="008E626A" w:rsidP="008E626A">
      <w:pPr>
        <w:pStyle w:val="BodyText"/>
        <w:kinsoku w:val="0"/>
        <w:overflowPunct w:val="0"/>
        <w:spacing w:before="9"/>
        <w:rPr>
          <w:b/>
          <w:bCs/>
          <w:sz w:val="11"/>
          <w:szCs w:val="11"/>
          <w:lang w:val="id-ID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1277"/>
        <w:gridCol w:w="1132"/>
        <w:gridCol w:w="1132"/>
        <w:gridCol w:w="993"/>
        <w:gridCol w:w="849"/>
        <w:gridCol w:w="993"/>
        <w:gridCol w:w="992"/>
        <w:gridCol w:w="988"/>
        <w:gridCol w:w="992"/>
        <w:gridCol w:w="993"/>
        <w:gridCol w:w="993"/>
      </w:tblGrid>
      <w:tr w:rsidR="008E626A" w:rsidRPr="008E626A" w14:paraId="32A60F02" w14:textId="77777777" w:rsidTr="00872BCF">
        <w:trPr>
          <w:trHeight w:val="637"/>
        </w:trPr>
        <w:tc>
          <w:tcPr>
            <w:tcW w:w="38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19CBA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1A5E9B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387" w:right="202" w:hanging="125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Sbr Dana Usaha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50489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170" w:right="101" w:firstLine="259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Lap Keuangan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A2429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175" w:right="96" w:firstLine="259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Lap Keuangan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84847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7"/>
              <w:ind w:left="162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Mjm Kas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7DD30D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7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Mjm Kas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BA7E4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7"/>
              <w:ind w:left="164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Mjm Kas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2FD88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338" w:right="24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35F49B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335" w:right="23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99C0A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341" w:right="21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2482D9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322" w:lineRule="exact"/>
              <w:ind w:left="343" w:right="20" w:hanging="231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 aran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609023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07"/>
              <w:ind w:left="22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TOTAL</w:t>
            </w:r>
          </w:p>
        </w:tc>
      </w:tr>
      <w:tr w:rsidR="008E626A" w:rsidRPr="008E626A" w14:paraId="66977FBC" w14:textId="77777777" w:rsidTr="00872BCF">
        <w:trPr>
          <w:trHeight w:val="352"/>
        </w:trPr>
        <w:tc>
          <w:tcPr>
            <w:tcW w:w="3829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79A87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1"/>
              <w:ind w:right="18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E41E1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1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.130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062D5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7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A5C1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1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.200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406E7B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7"/>
              <w:ind w:right="27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.345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7F574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7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.463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715B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1"/>
              <w:ind w:right="28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DCE576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7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.623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FFC7B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1"/>
              <w:ind w:right="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.266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41664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1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.186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A25CC3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7"/>
              <w:ind w:right="1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.391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71909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7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23E652C4" w14:textId="77777777" w:rsidTr="00872BCF">
        <w:trPr>
          <w:trHeight w:val="33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D0C3499" w14:textId="77777777" w:rsidR="008E626A" w:rsidRPr="008E626A" w:rsidRDefault="008E626A" w:rsidP="00872BCF">
            <w:pPr>
              <w:pStyle w:val="TableParagraph"/>
              <w:tabs>
                <w:tab w:val="left" w:pos="1993"/>
              </w:tabs>
              <w:kinsoku w:val="0"/>
              <w:overflowPunct w:val="0"/>
              <w:spacing w:before="60"/>
              <w:ind w:left="87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>Mjm</w:t>
            </w:r>
            <w:r w:rsidRPr="008E626A">
              <w:rPr>
                <w:rFonts w:ascii="Arial" w:hAnsi="Arial" w:cs="Arial"/>
                <w:spacing w:val="4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Kas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84AC1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.457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6F1F9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.031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02504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.248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FCFB0B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.042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BBBB1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05545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58293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5CEC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.123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0EB77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.284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45240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278EB4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</w:tr>
      <w:tr w:rsidR="008E626A" w:rsidRPr="008E626A" w14:paraId="45B2DE4F" w14:textId="77777777" w:rsidTr="00872BCF">
        <w:trPr>
          <w:trHeight w:val="324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601F28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left="335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3C32B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5A0F9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713F6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D922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0D5A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760225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E12373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BDD7AD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ABDA07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7C17E0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50B83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0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0304E8C7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A075B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8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75055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.553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DF17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.648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A799C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.366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4C242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.631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903D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.242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79BBD7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.623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BF617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6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0B85D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.543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619B6E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.278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38AD88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19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.400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0A131E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.763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57705ECC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6E62DD0D" w14:textId="77777777" w:rsidR="008E626A" w:rsidRPr="008E626A" w:rsidRDefault="008E626A" w:rsidP="00872BCF">
            <w:pPr>
              <w:pStyle w:val="TableParagraph"/>
              <w:tabs>
                <w:tab w:val="left" w:pos="1993"/>
              </w:tabs>
              <w:kinsoku w:val="0"/>
              <w:overflowPunct w:val="0"/>
              <w:spacing w:before="55"/>
              <w:ind w:left="8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Penganggaran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1C735D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6A065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88169F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.031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7CB952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824EF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.162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0E6DA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912510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47B3A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8C3C32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.106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923169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.017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227AE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4C4DC452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CF197D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left="335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B5BFE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348390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4C0AD5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EC7B13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DE7439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1821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4CE5B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92707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F0917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7096A2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F3A57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1B6A1763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E7167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18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FAE30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.327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899637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.383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F8905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.417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B6069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.489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0274A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.288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6808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.266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8204D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.543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A57689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3"/>
              <w:ind w:right="25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54D5E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F9FDA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.625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2831FD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.737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62F1AA52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00FE9FC" w14:textId="77777777" w:rsidR="008E626A" w:rsidRPr="008E626A" w:rsidRDefault="008E626A" w:rsidP="00872BCF">
            <w:pPr>
              <w:pStyle w:val="TableParagraph"/>
              <w:tabs>
                <w:tab w:val="left" w:pos="1993"/>
              </w:tabs>
              <w:kinsoku w:val="0"/>
              <w:overflowPunct w:val="0"/>
              <w:spacing w:before="55"/>
              <w:ind w:left="8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Penganggaran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D904B2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.055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39FF2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.023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2728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.013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B5587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.003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3884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.093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23D86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.123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D5D66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2DE344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27498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E187A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C3186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760B0C2A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6C1FEB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left="335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FA1F8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3CE36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90DC00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F8D1CE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39B42A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659E8D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46AC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4C7C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D4F6B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AE45C2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5B0ADD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152EB1C8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0DEA46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8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85550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.183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10F0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.261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F0AC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.396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11A25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7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.339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8C9CD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.152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6902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.186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88228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.278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8A231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.528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5C35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3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97953E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.726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E95D58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.556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6A8F29F4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3B670F89" w14:textId="77777777" w:rsidR="008E626A" w:rsidRPr="008E626A" w:rsidRDefault="008E626A" w:rsidP="00872BCF">
            <w:pPr>
              <w:pStyle w:val="TableParagraph"/>
              <w:tabs>
                <w:tab w:val="left" w:pos="1993"/>
              </w:tabs>
              <w:kinsoku w:val="0"/>
              <w:overflowPunct w:val="0"/>
              <w:spacing w:before="55"/>
              <w:ind w:left="8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Penganggaran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1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BCBD8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.293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37EF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.129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AFA55E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.018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0BDECC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.047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131B6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.384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336AB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.284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E9313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.106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B5493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BD886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25D1A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5E9849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</w:tr>
      <w:tr w:rsidR="008E626A" w:rsidRPr="008E626A" w14:paraId="1074C787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114964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left="335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7AE2E7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03AA6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50A2AC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21873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F0B689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3B88E7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3D95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7A0841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3F856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90AEA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2C2A6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5E0E277F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6B17510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8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88D0C6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.235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620C8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2CAA2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2D9D1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.608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9345B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.459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8ACB7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.391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4F5C1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.400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309B26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.625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0D405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.726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569B17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2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2CA82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.796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</w:tr>
      <w:tr w:rsidR="008E626A" w:rsidRPr="008E626A" w14:paraId="36662B1E" w14:textId="77777777" w:rsidTr="00872BCF">
        <w:trPr>
          <w:trHeight w:val="321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600E2C25" w14:textId="77777777" w:rsidR="008E626A" w:rsidRPr="008E626A" w:rsidRDefault="008E626A" w:rsidP="00872BCF">
            <w:pPr>
              <w:pStyle w:val="TableParagraph"/>
              <w:tabs>
                <w:tab w:val="left" w:pos="1993"/>
              </w:tabs>
              <w:kinsoku w:val="0"/>
              <w:overflowPunct w:val="0"/>
              <w:spacing w:before="55"/>
              <w:ind w:left="8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Penganggaran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AC06E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.174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36361A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A720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4A376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DFE49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.006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F5A8C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.020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FD7CD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.017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FF99D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BD17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D481A99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2313F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</w:tr>
      <w:tr w:rsidR="008E626A" w:rsidRPr="008E626A" w14:paraId="13FB8438" w14:textId="77777777" w:rsidTr="00872BCF">
        <w:trPr>
          <w:trHeight w:val="319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890FD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left="335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D548C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FA417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2135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61EE2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9D3BA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B9255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BDA8BF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A386B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17785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144181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C5C823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5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  <w:tr w:rsidR="008E626A" w:rsidRPr="008E626A" w14:paraId="314E7F79" w14:textId="77777777" w:rsidTr="00872BCF">
        <w:trPr>
          <w:trHeight w:val="338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330C19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18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247D0C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3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.585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821384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.771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7A1C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.665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0A8C5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30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.806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59FFDE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.505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DD2C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8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.535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10644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6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.763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753FB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5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.737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51927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4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.556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0FE7E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9"/>
              <w:ind w:right="22"/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.796</w:t>
            </w:r>
            <w:r w:rsidRPr="008E626A">
              <w:rPr>
                <w:rFonts w:ascii="Arial" w:hAnsi="Arial" w:cs="Arial"/>
                <w:position w:val="6"/>
                <w:sz w:val="12"/>
                <w:szCs w:val="12"/>
                <w:lang w:val="id-ID"/>
              </w:rPr>
              <w:t>**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E3925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2"/>
              <w:ind w:right="23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1</w:t>
            </w:r>
          </w:p>
        </w:tc>
      </w:tr>
      <w:tr w:rsidR="008E626A" w:rsidRPr="008E626A" w14:paraId="01E12227" w14:textId="77777777" w:rsidTr="00872BCF">
        <w:trPr>
          <w:trHeight w:val="360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B7D028D" w14:textId="77777777" w:rsidR="008E626A" w:rsidRPr="008E626A" w:rsidRDefault="008E626A" w:rsidP="00872BCF">
            <w:pPr>
              <w:pStyle w:val="TableParagraph"/>
              <w:tabs>
                <w:tab w:val="left" w:pos="1993"/>
              </w:tabs>
              <w:kinsoku w:val="0"/>
              <w:overflowPunct w:val="0"/>
              <w:spacing w:before="74"/>
              <w:ind w:left="83"/>
              <w:jc w:val="lef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TOTAL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ab/>
              <w:t>Sig.</w:t>
            </w:r>
            <w:r w:rsidRPr="008E626A">
              <w:rPr>
                <w:rFonts w:ascii="Arial" w:hAnsi="Arial" w:cs="Arial"/>
                <w:spacing w:val="-2"/>
                <w:sz w:val="18"/>
                <w:szCs w:val="18"/>
                <w:lang w:val="id-ID"/>
              </w:rPr>
              <w:t xml:space="preserve"> </w:t>
            </w: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(2-tailed)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5D79A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B50664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67019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5815D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EE1A00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1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.002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C439D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2EB50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1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875B0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F9A1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1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4C73D5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/>
              <w:ind w:right="17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A895725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16"/>
                <w:szCs w:val="16"/>
                <w:lang w:val="id-ID"/>
              </w:rPr>
            </w:pPr>
          </w:p>
        </w:tc>
      </w:tr>
      <w:tr w:rsidR="008E626A" w:rsidRPr="008E626A" w14:paraId="34067176" w14:textId="77777777" w:rsidTr="00872BCF">
        <w:trPr>
          <w:trHeight w:val="283"/>
        </w:trPr>
        <w:tc>
          <w:tcPr>
            <w:tcW w:w="3829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E7E17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left="335"/>
              <w:jc w:val="center"/>
              <w:rPr>
                <w:rFonts w:ascii="Arial" w:hAnsi="Arial" w:cs="Arial"/>
                <w:w w:val="101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w w:val="101"/>
                <w:sz w:val="18"/>
                <w:szCs w:val="18"/>
                <w:lang w:val="id-ID"/>
              </w:rPr>
              <w:t>N</w:t>
            </w:r>
          </w:p>
        </w:tc>
        <w:tc>
          <w:tcPr>
            <w:tcW w:w="1277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EC0C3D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3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426998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11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7DD8C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96E0D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84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DFC463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21FC2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9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788578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8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49293E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5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4213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FE0362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  <w:tc>
          <w:tcPr>
            <w:tcW w:w="99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78B3F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74" w:line="189" w:lineRule="exact"/>
              <w:ind w:right="24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8E626A">
              <w:rPr>
                <w:rFonts w:ascii="Arial" w:hAnsi="Arial" w:cs="Arial"/>
                <w:sz w:val="18"/>
                <w:szCs w:val="18"/>
                <w:lang w:val="id-ID"/>
              </w:rPr>
              <w:t>35</w:t>
            </w:r>
          </w:p>
        </w:tc>
      </w:tr>
    </w:tbl>
    <w:p w14:paraId="763B9567" w14:textId="77777777" w:rsidR="008E626A" w:rsidRPr="008E626A" w:rsidRDefault="008E626A" w:rsidP="008E626A">
      <w:pPr>
        <w:pStyle w:val="BodyText"/>
        <w:kinsoku w:val="0"/>
        <w:overflowPunct w:val="0"/>
        <w:spacing w:before="109"/>
        <w:ind w:left="192"/>
        <w:rPr>
          <w:rFonts w:ascii="Arial" w:hAnsi="Arial" w:cs="Arial"/>
          <w:sz w:val="18"/>
          <w:szCs w:val="18"/>
          <w:lang w:val="id-ID"/>
        </w:rPr>
      </w:pPr>
      <w:r w:rsidRPr="008E626A">
        <w:rPr>
          <w:rFonts w:ascii="Arial" w:hAnsi="Arial" w:cs="Arial"/>
          <w:sz w:val="18"/>
          <w:szCs w:val="18"/>
          <w:lang w:val="id-ID"/>
        </w:rPr>
        <w:t>**. Correlation is significant at the 0.01 level (2-tailed).</w:t>
      </w:r>
    </w:p>
    <w:p w14:paraId="66DF92F1" w14:textId="77777777" w:rsidR="008E626A" w:rsidRPr="008E626A" w:rsidRDefault="008E626A" w:rsidP="008E626A">
      <w:pPr>
        <w:pStyle w:val="BodyText"/>
        <w:kinsoku w:val="0"/>
        <w:overflowPunct w:val="0"/>
        <w:spacing w:before="115"/>
        <w:ind w:left="192"/>
        <w:rPr>
          <w:rFonts w:ascii="Arial" w:hAnsi="Arial" w:cs="Arial"/>
          <w:sz w:val="18"/>
          <w:szCs w:val="18"/>
          <w:lang w:val="id-ID"/>
        </w:rPr>
      </w:pPr>
      <w:r w:rsidRPr="008E626A">
        <w:rPr>
          <w:rFonts w:ascii="Arial" w:hAnsi="Arial" w:cs="Arial"/>
          <w:sz w:val="18"/>
          <w:szCs w:val="18"/>
          <w:lang w:val="id-ID"/>
        </w:rPr>
        <w:t>*. Correlation is significant at the 0.05 level (2-tailed).</w:t>
      </w:r>
    </w:p>
    <w:p w14:paraId="2A151193" w14:textId="77777777" w:rsidR="008E626A" w:rsidRPr="008E626A" w:rsidRDefault="008E626A" w:rsidP="008E626A">
      <w:pPr>
        <w:pStyle w:val="BodyText"/>
        <w:kinsoku w:val="0"/>
        <w:overflowPunct w:val="0"/>
        <w:spacing w:before="115"/>
        <w:ind w:left="192"/>
        <w:rPr>
          <w:rFonts w:ascii="Arial" w:hAnsi="Arial" w:cs="Arial"/>
          <w:sz w:val="18"/>
          <w:szCs w:val="18"/>
          <w:lang w:val="id-ID"/>
        </w:rPr>
        <w:sectPr w:rsidR="008E626A" w:rsidRPr="008E626A">
          <w:pgSz w:w="16840" w:h="11910" w:orient="landscape"/>
          <w:pgMar w:top="1100" w:right="660" w:bottom="1180" w:left="720" w:header="0" w:footer="0" w:gutter="0"/>
          <w:cols w:space="720"/>
          <w:noEndnote/>
        </w:sectPr>
      </w:pPr>
    </w:p>
    <w:p w14:paraId="05500F12" w14:textId="77777777" w:rsidR="008E626A" w:rsidRPr="008E626A" w:rsidRDefault="008E626A" w:rsidP="008E626A">
      <w:pPr>
        <w:pStyle w:val="BodyText"/>
        <w:kinsoku w:val="0"/>
        <w:overflowPunct w:val="0"/>
        <w:rPr>
          <w:rFonts w:ascii="Arial" w:hAnsi="Arial" w:cs="Arial"/>
          <w:sz w:val="20"/>
          <w:szCs w:val="20"/>
          <w:lang w:val="id-ID"/>
        </w:rPr>
      </w:pPr>
    </w:p>
    <w:p w14:paraId="6B5ED0C5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rFonts w:ascii="Arial" w:hAnsi="Arial" w:cs="Arial"/>
          <w:sz w:val="23"/>
          <w:szCs w:val="23"/>
          <w:lang w:val="id-ID"/>
        </w:rPr>
      </w:pPr>
    </w:p>
    <w:p w14:paraId="2F7C0E5A" w14:textId="77777777" w:rsidR="008E626A" w:rsidRPr="008E626A" w:rsidRDefault="008E626A" w:rsidP="008E626A">
      <w:pPr>
        <w:pStyle w:val="Heading2"/>
        <w:numPr>
          <w:ilvl w:val="2"/>
          <w:numId w:val="9"/>
        </w:numPr>
        <w:tabs>
          <w:tab w:val="left" w:pos="7275"/>
        </w:tabs>
        <w:kinsoku w:val="0"/>
        <w:overflowPunct w:val="0"/>
        <w:spacing w:before="90"/>
        <w:ind w:left="7274" w:hanging="721"/>
        <w:jc w:val="left"/>
        <w:rPr>
          <w:lang w:val="id-ID"/>
        </w:rPr>
      </w:pPr>
      <w:r w:rsidRPr="008E626A">
        <w:rPr>
          <w:lang w:val="id-ID"/>
        </w:rPr>
        <w:t>Hasil Uji Reliabilitas</w:t>
      </w:r>
    </w:p>
    <w:p w14:paraId="453F650B" w14:textId="7889D065" w:rsidR="008E626A" w:rsidRPr="008E626A" w:rsidRDefault="008E626A" w:rsidP="008E626A">
      <w:pPr>
        <w:pStyle w:val="BodyText"/>
        <w:tabs>
          <w:tab w:val="left" w:pos="8609"/>
          <w:tab w:val="right" w:pos="9242"/>
        </w:tabs>
        <w:kinsoku w:val="0"/>
        <w:overflowPunct w:val="0"/>
        <w:spacing w:before="718" w:line="372" w:lineRule="auto"/>
        <w:ind w:left="7149" w:right="5823" w:hanging="601"/>
        <w:rPr>
          <w:lang w:val="id-ID"/>
        </w:rPr>
      </w:pPr>
      <w:r w:rsidRPr="008E626A">
        <w:rPr>
          <w:noProof/>
          <w:lang w:val="id-ID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54DD7D8" wp14:editId="4C62775C">
                <wp:simplePos x="0" y="0"/>
                <wp:positionH relativeFrom="page">
                  <wp:posOffset>4533265</wp:posOffset>
                </wp:positionH>
                <wp:positionV relativeFrom="paragraph">
                  <wp:posOffset>454660</wp:posOffset>
                </wp:positionV>
                <wp:extent cx="2167890" cy="12700"/>
                <wp:effectExtent l="8890" t="6985" r="444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12700"/>
                          <a:chOff x="7139" y="716"/>
                          <a:chExt cx="3414" cy="2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139" y="721"/>
                            <a:ext cx="1988" cy="20"/>
                          </a:xfrm>
                          <a:custGeom>
                            <a:avLst/>
                            <a:gdLst>
                              <a:gd name="T0" fmla="*/ 0 w 1988"/>
                              <a:gd name="T1" fmla="*/ 0 h 20"/>
                              <a:gd name="T2" fmla="*/ 1987 w 19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8" h="20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127" y="7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136" y="721"/>
                            <a:ext cx="1417" cy="20"/>
                          </a:xfrm>
                          <a:custGeom>
                            <a:avLst/>
                            <a:gdLst>
                              <a:gd name="T0" fmla="*/ 0 w 1417"/>
                              <a:gd name="T1" fmla="*/ 0 h 20"/>
                              <a:gd name="T2" fmla="*/ 1416 w 14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7" h="20">
                                <a:moveTo>
                                  <a:pt x="0" y="0"/>
                                </a:moveTo>
                                <a:lnTo>
                                  <a:pt x="141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CB14D" id="Group 9" o:spid="_x0000_s1026" style="position:absolute;margin-left:356.95pt;margin-top:35.8pt;width:170.7pt;height:1pt;z-index:251660288;mso-position-horizontal-relative:page" coordorigin="7139,716" coordsize="3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" o:allowincell="f">
                <v:shape id="Freeform 11" o:spid="_x0000_s1027" style="position:absolute;left:7139;top:721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" path="m,l1987,e" filled="f" strokeweight=".48pt">
                  <v:path arrowok="t" o:connecttype="custom" o:connectlocs="0,0;1987,0" o:connectangles="0,0"/>
                </v:shape>
                <v:shape id="Freeform 12" o:spid="_x0000_s1028" style="position:absolute;left:9127;top:7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" path="m,9r9,l9,,,,,9xe" fillcolor="black" stroked="f">
                  <v:path arrowok="t" o:connecttype="custom" o:connectlocs="0,9;9,9;9,0;0,0;0,9" o:connectangles="0,0,0,0,0"/>
                </v:shape>
                <v:shape id="Freeform 13" o:spid="_x0000_s1029" style="position:absolute;left:9136;top:721;width:1417;height:20;visibility:visible;mso-wrap-style:square;v-text-anchor:top" coordsize="14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" path="m,l1416,e" filled="f" strokeweight=".48pt">
                  <v:path arrowok="t" o:connecttype="custom" o:connectlocs="0,0;1416,0" o:connectangles="0,0"/>
                </v:shape>
                <w10:wrap anchorx="page"/>
              </v:group>
            </w:pict>
          </mc:Fallback>
        </mc:AlternateContent>
      </w:r>
      <w:r w:rsidRPr="008E626A">
        <w:rPr>
          <w:noProof/>
          <w:lang w:val="id-ID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65E7121" wp14:editId="1D744619">
                <wp:simplePos x="0" y="0"/>
                <wp:positionH relativeFrom="page">
                  <wp:posOffset>4533265</wp:posOffset>
                </wp:positionH>
                <wp:positionV relativeFrom="paragraph">
                  <wp:posOffset>726440</wp:posOffset>
                </wp:positionV>
                <wp:extent cx="2167890" cy="12700"/>
                <wp:effectExtent l="8890" t="2540" r="4445" b="381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12700"/>
                          <a:chOff x="7139" y="1144"/>
                          <a:chExt cx="3414" cy="2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7139" y="1148"/>
                            <a:ext cx="1988" cy="20"/>
                          </a:xfrm>
                          <a:custGeom>
                            <a:avLst/>
                            <a:gdLst>
                              <a:gd name="T0" fmla="*/ 0 w 1988"/>
                              <a:gd name="T1" fmla="*/ 0 h 20"/>
                              <a:gd name="T2" fmla="*/ 1987 w 19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8" h="20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9127" y="11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9136" y="1148"/>
                            <a:ext cx="1417" cy="20"/>
                          </a:xfrm>
                          <a:custGeom>
                            <a:avLst/>
                            <a:gdLst>
                              <a:gd name="T0" fmla="*/ 0 w 1417"/>
                              <a:gd name="T1" fmla="*/ 0 h 20"/>
                              <a:gd name="T2" fmla="*/ 1416 w 14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7" h="20">
                                <a:moveTo>
                                  <a:pt x="0" y="0"/>
                                </a:moveTo>
                                <a:lnTo>
                                  <a:pt x="141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B8474" id="Group 5" o:spid="_x0000_s1026" style="position:absolute;margin-left:356.95pt;margin-top:57.2pt;width:170.7pt;height:1pt;z-index:-251655168;mso-position-horizontal-relative:page" coordorigin="7139,1144" coordsize="3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" o:allowincell="f">
                <v:shape id="Freeform 15" o:spid="_x0000_s1027" style="position:absolute;left:7139;top:1148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" path="m,l1987,e" filled="f" strokeweight=".48pt">
                  <v:path arrowok="t" o:connecttype="custom" o:connectlocs="0,0;1987,0" o:connectangles="0,0"/>
                </v:shape>
                <v:shape id="Freeform 16" o:spid="_x0000_s1028" style="position:absolute;left:9127;top:11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" path="m,9r9,l9,,,,,9xe" fillcolor="black" stroked="f">
                  <v:path arrowok="t" o:connecttype="custom" o:connectlocs="0,9;9,9;9,0;0,0;0,9" o:connectangles="0,0,0,0,0"/>
                </v:shape>
                <v:shape id="Freeform 17" o:spid="_x0000_s1029" style="position:absolute;left:9136;top:1148;width:1417;height:20;visibility:visible;mso-wrap-style:square;v-text-anchor:top" coordsize="14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" path="m,l1416,e" filled="f" strokeweight=".48pt">
                  <v:path arrowok="t" o:connecttype="custom" o:connectlocs="0,0;1416,0" o:connectangles="0,0"/>
                </v:shape>
                <w10:wrap anchorx="page"/>
              </v:group>
            </w:pict>
          </mc:Fallback>
        </mc:AlternateContent>
      </w:r>
      <w:r w:rsidRPr="008E626A">
        <w:rPr>
          <w:i/>
          <w:iCs/>
          <w:lang w:val="id-ID"/>
        </w:rPr>
        <w:t>Cronbach's</w:t>
      </w:r>
      <w:r w:rsidRPr="008E626A">
        <w:rPr>
          <w:i/>
          <w:iCs/>
          <w:spacing w:val="-2"/>
          <w:lang w:val="id-ID"/>
        </w:rPr>
        <w:t xml:space="preserve"> </w:t>
      </w:r>
      <w:r w:rsidRPr="008E626A">
        <w:rPr>
          <w:i/>
          <w:iCs/>
          <w:lang w:val="id-ID"/>
        </w:rPr>
        <w:t>Alpha</w:t>
      </w:r>
      <w:r w:rsidRPr="008E626A">
        <w:rPr>
          <w:i/>
          <w:iCs/>
          <w:lang w:val="id-ID"/>
        </w:rPr>
        <w:tab/>
      </w:r>
      <w:r w:rsidRPr="008E626A">
        <w:rPr>
          <w:lang w:val="id-ID"/>
        </w:rPr>
        <w:t xml:space="preserve">N of </w:t>
      </w:r>
      <w:r w:rsidRPr="008E626A">
        <w:rPr>
          <w:spacing w:val="-4"/>
          <w:lang w:val="id-ID"/>
        </w:rPr>
        <w:t xml:space="preserve">Items </w:t>
      </w:r>
      <w:r w:rsidRPr="008E626A">
        <w:rPr>
          <w:lang w:val="id-ID"/>
        </w:rPr>
        <w:t>0,872</w:t>
      </w:r>
      <w:r w:rsidRPr="008E626A">
        <w:rPr>
          <w:lang w:val="id-ID"/>
        </w:rPr>
        <w:tab/>
      </w:r>
      <w:r w:rsidRPr="008E626A">
        <w:rPr>
          <w:lang w:val="id-ID"/>
        </w:rPr>
        <w:tab/>
        <w:t>10</w:t>
      </w:r>
    </w:p>
    <w:p w14:paraId="2C142260" w14:textId="3C43B0D2" w:rsidR="008E626A" w:rsidRPr="008E626A" w:rsidRDefault="008E626A" w:rsidP="008E626A">
      <w:pPr>
        <w:pStyle w:val="BodyText"/>
        <w:kinsoku w:val="0"/>
        <w:overflowPunct w:val="0"/>
        <w:spacing w:line="20" w:lineRule="exact"/>
        <w:ind w:left="6400"/>
        <w:rPr>
          <w:sz w:val="2"/>
          <w:szCs w:val="2"/>
          <w:lang w:val="id-ID"/>
        </w:rPr>
      </w:pPr>
      <w:r w:rsidRPr="008E626A">
        <w:rPr>
          <w:noProof/>
          <w:sz w:val="2"/>
          <w:szCs w:val="2"/>
          <w:lang w:val="id-ID"/>
        </w:rPr>
        <mc:AlternateContent>
          <mc:Choice Requires="wpg">
            <w:drawing>
              <wp:inline distT="0" distB="0" distL="0" distR="0" wp14:anchorId="3026DBFA" wp14:editId="3B18AA22">
                <wp:extent cx="2177415" cy="12700"/>
                <wp:effectExtent l="9525" t="9525" r="381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7415" cy="12700"/>
                          <a:chOff x="0" y="0"/>
                          <a:chExt cx="3429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002" cy="20"/>
                          </a:xfrm>
                          <a:custGeom>
                            <a:avLst/>
                            <a:gdLst>
                              <a:gd name="T0" fmla="*/ 0 w 2002"/>
                              <a:gd name="T1" fmla="*/ 0 h 20"/>
                              <a:gd name="T2" fmla="*/ 2002 w 20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2" h="20">
                                <a:moveTo>
                                  <a:pt x="0" y="0"/>
                                </a:moveTo>
                                <a:lnTo>
                                  <a:pt x="2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987" y="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997" y="4"/>
                            <a:ext cx="1431" cy="20"/>
                          </a:xfrm>
                          <a:custGeom>
                            <a:avLst/>
                            <a:gdLst>
                              <a:gd name="T0" fmla="*/ 0 w 1431"/>
                              <a:gd name="T1" fmla="*/ 0 h 20"/>
                              <a:gd name="T2" fmla="*/ 1430 w 14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1" h="20"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05285" id="Group 1" o:spid="_x0000_s1026" style="width:171.45pt;height:1pt;mso-position-horizontal-relative:char;mso-position-vertical-relative:line" coordsize="3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">
                <v:shape id="Freeform 3" o:spid="_x0000_s1027" style="position:absolute;top:4;width:2002;height:20;visibility:visible;mso-wrap-style:square;v-text-anchor:top" coordsize="20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" path="m,l2002,e" filled="f" strokeweight=".48pt">
                  <v:path arrowok="t" o:connecttype="custom" o:connectlocs="0,0;2002,0" o:connectangles="0,0"/>
                </v:shape>
                <v:shape id="Freeform 4" o:spid="_x0000_s1028" style="position:absolute;left:19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" path="m,9r9,l9,,,,,9xe" fillcolor="black" stroked="f">
                  <v:path arrowok="t" o:connecttype="custom" o:connectlocs="0,9;9,9;9,0;0,0;0,9" o:connectangles="0,0,0,0,0"/>
                </v:shape>
                <v:shape id="Freeform 5" o:spid="_x0000_s1029" style="position:absolute;left:1997;top:4;width:1431;height:20;visibility:visible;mso-wrap-style:square;v-text-anchor:top" coordsize="14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" path="m,l1430,e" filled="f" strokeweight=".48pt">
                  <v:path arrowok="t" o:connecttype="custom" o:connectlocs="0,0;1430,0" o:connectangles="0,0"/>
                </v:shape>
                <w10:anchorlock/>
              </v:group>
            </w:pict>
          </mc:Fallback>
        </mc:AlternateContent>
      </w:r>
    </w:p>
    <w:p w14:paraId="1B778C60" w14:textId="77777777" w:rsidR="008E626A" w:rsidRPr="008E626A" w:rsidRDefault="008E626A" w:rsidP="008E626A">
      <w:pPr>
        <w:pStyle w:val="BodyText"/>
        <w:kinsoku w:val="0"/>
        <w:overflowPunct w:val="0"/>
        <w:spacing w:line="20" w:lineRule="exact"/>
        <w:ind w:left="6400"/>
        <w:rPr>
          <w:sz w:val="2"/>
          <w:szCs w:val="2"/>
          <w:lang w:val="id-ID"/>
        </w:rPr>
        <w:sectPr w:rsidR="008E626A" w:rsidRPr="008E626A">
          <w:pgSz w:w="16840" w:h="11910" w:orient="landscape"/>
          <w:pgMar w:top="1100" w:right="660" w:bottom="1180" w:left="720" w:header="0" w:footer="0" w:gutter="0"/>
          <w:cols w:space="720"/>
          <w:noEndnote/>
        </w:sectPr>
      </w:pPr>
    </w:p>
    <w:p w14:paraId="54510E00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492E8A5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52F3E931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245E22D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E02CF55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CD8DACD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64ECC1B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7F8F54A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4E6C450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54062640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AF64264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45DA157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703441F" w14:textId="77777777" w:rsidR="008E626A" w:rsidRPr="008E626A" w:rsidRDefault="008E626A" w:rsidP="008E626A">
      <w:pPr>
        <w:pStyle w:val="Heading1"/>
        <w:kinsoku w:val="0"/>
        <w:overflowPunct w:val="0"/>
        <w:spacing w:before="209"/>
        <w:ind w:left="1713" w:right="1417"/>
        <w:rPr>
          <w:lang w:val="id-ID"/>
        </w:rPr>
      </w:pPr>
      <w:r w:rsidRPr="008E626A">
        <w:rPr>
          <w:lang w:val="id-ID"/>
        </w:rPr>
        <w:t>LAMPIRAN 5</w:t>
      </w:r>
    </w:p>
    <w:p w14:paraId="135937F9" w14:textId="77777777" w:rsidR="008E626A" w:rsidRPr="008E626A" w:rsidRDefault="008E626A" w:rsidP="008E626A">
      <w:pPr>
        <w:pStyle w:val="BodyText"/>
        <w:kinsoku w:val="0"/>
        <w:overflowPunct w:val="0"/>
        <w:rPr>
          <w:sz w:val="96"/>
          <w:szCs w:val="96"/>
          <w:lang w:val="id-ID"/>
        </w:rPr>
      </w:pPr>
    </w:p>
    <w:p w14:paraId="60C515B6" w14:textId="77777777" w:rsidR="008E626A" w:rsidRPr="008E626A" w:rsidRDefault="008E626A" w:rsidP="008E626A">
      <w:pPr>
        <w:pStyle w:val="BodyText"/>
        <w:kinsoku w:val="0"/>
        <w:overflowPunct w:val="0"/>
        <w:spacing w:before="4"/>
        <w:rPr>
          <w:sz w:val="80"/>
          <w:szCs w:val="80"/>
          <w:lang w:val="id-ID"/>
        </w:rPr>
      </w:pPr>
    </w:p>
    <w:p w14:paraId="03DEC12F" w14:textId="77777777" w:rsidR="008E626A" w:rsidRPr="008E626A" w:rsidRDefault="008E626A" w:rsidP="008E626A">
      <w:pPr>
        <w:pStyle w:val="BodyText"/>
        <w:kinsoku w:val="0"/>
        <w:overflowPunct w:val="0"/>
        <w:ind w:left="1715" w:right="1416"/>
        <w:jc w:val="center"/>
        <w:rPr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>HASIL</w:t>
      </w:r>
    </w:p>
    <w:p w14:paraId="13A5E84A" w14:textId="77777777" w:rsidR="008E626A" w:rsidRPr="008E626A" w:rsidRDefault="008E626A" w:rsidP="008E626A">
      <w:pPr>
        <w:pStyle w:val="BodyText"/>
        <w:kinsoku w:val="0"/>
        <w:overflowPunct w:val="0"/>
        <w:spacing w:before="9"/>
        <w:rPr>
          <w:sz w:val="87"/>
          <w:szCs w:val="87"/>
          <w:lang w:val="id-ID"/>
        </w:rPr>
      </w:pPr>
    </w:p>
    <w:p w14:paraId="5ECD2BE8" w14:textId="77777777" w:rsidR="008E626A" w:rsidRPr="008E626A" w:rsidRDefault="008E626A" w:rsidP="008E626A">
      <w:pPr>
        <w:pStyle w:val="BodyText"/>
        <w:kinsoku w:val="0"/>
        <w:overflowPunct w:val="0"/>
        <w:ind w:left="1712" w:right="1417"/>
        <w:jc w:val="center"/>
        <w:rPr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>UJI HIPOTESIS</w:t>
      </w:r>
    </w:p>
    <w:p w14:paraId="001A58FF" w14:textId="77777777" w:rsidR="008E626A" w:rsidRPr="008E626A" w:rsidRDefault="008E626A" w:rsidP="008E626A">
      <w:pPr>
        <w:pStyle w:val="BodyText"/>
        <w:kinsoku w:val="0"/>
        <w:overflowPunct w:val="0"/>
        <w:ind w:left="1712" w:right="1417"/>
        <w:jc w:val="center"/>
        <w:rPr>
          <w:sz w:val="88"/>
          <w:szCs w:val="88"/>
          <w:lang w:val="id-ID"/>
        </w:rPr>
        <w:sectPr w:rsidR="008E626A" w:rsidRPr="008E626A">
          <w:footerReference w:type="default" r:id="rId10"/>
          <w:pgSz w:w="12240" w:h="15840"/>
          <w:pgMar w:top="1500" w:right="1640" w:bottom="280" w:left="1340" w:header="0" w:footer="0" w:gutter="0"/>
          <w:cols w:space="720" w:equalWidth="0">
            <w:col w:w="9260"/>
          </w:cols>
          <w:noEndnote/>
        </w:sectPr>
      </w:pPr>
    </w:p>
    <w:p w14:paraId="0DD4EFD4" w14:textId="77777777" w:rsidR="008E626A" w:rsidRPr="008E626A" w:rsidRDefault="008E626A" w:rsidP="008E626A">
      <w:pPr>
        <w:pStyle w:val="Heading2"/>
        <w:kinsoku w:val="0"/>
        <w:overflowPunct w:val="0"/>
        <w:spacing w:before="63" w:line="237" w:lineRule="auto"/>
        <w:ind w:left="3495" w:right="3150" w:firstLine="667"/>
        <w:jc w:val="left"/>
        <w:rPr>
          <w:lang w:val="id-ID"/>
        </w:rPr>
      </w:pPr>
      <w:r w:rsidRPr="008E626A">
        <w:rPr>
          <w:lang w:val="id-ID"/>
        </w:rPr>
        <w:lastRenderedPageBreak/>
        <w:t>Lampiran 5 HASIL UJI HIPOTESIS</w:t>
      </w:r>
    </w:p>
    <w:p w14:paraId="3D014C8B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75E23F00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0397D27F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72731066" w14:textId="77777777" w:rsidR="008E626A" w:rsidRPr="008E626A" w:rsidRDefault="008E626A" w:rsidP="008E626A">
      <w:pPr>
        <w:pStyle w:val="BodyText"/>
        <w:kinsoku w:val="0"/>
        <w:overflowPunct w:val="0"/>
        <w:spacing w:before="11"/>
        <w:rPr>
          <w:b/>
          <w:bCs/>
          <w:sz w:val="28"/>
          <w:szCs w:val="28"/>
          <w:lang w:val="id-ID"/>
        </w:rPr>
      </w:pPr>
    </w:p>
    <w:p w14:paraId="43491716" w14:textId="77777777" w:rsidR="008E626A" w:rsidRPr="008E626A" w:rsidRDefault="008E626A" w:rsidP="008E626A">
      <w:pPr>
        <w:pStyle w:val="ListParagraph"/>
        <w:numPr>
          <w:ilvl w:val="0"/>
          <w:numId w:val="1"/>
        </w:numPr>
        <w:tabs>
          <w:tab w:val="left" w:pos="461"/>
        </w:tabs>
        <w:kinsoku w:val="0"/>
        <w:overflowPunct w:val="0"/>
        <w:spacing w:before="90"/>
        <w:ind w:hanging="361"/>
        <w:rPr>
          <w:b/>
          <w:bCs/>
          <w:lang w:val="id-ID"/>
        </w:rPr>
      </w:pPr>
      <w:r w:rsidRPr="008E626A">
        <w:rPr>
          <w:b/>
          <w:bCs/>
          <w:lang w:val="id-ID"/>
        </w:rPr>
        <w:t>Hubungan antara Usia dengan Pengelolaan Keuangan</w:t>
      </w:r>
      <w:r w:rsidRPr="008E626A">
        <w:rPr>
          <w:b/>
          <w:bCs/>
          <w:spacing w:val="3"/>
          <w:lang w:val="id-ID"/>
        </w:rPr>
        <w:t xml:space="preserve"> </w:t>
      </w:r>
      <w:r w:rsidRPr="008E626A">
        <w:rPr>
          <w:b/>
          <w:bCs/>
          <w:lang w:val="id-ID"/>
        </w:rPr>
        <w:t>UMKM</w:t>
      </w:r>
    </w:p>
    <w:p w14:paraId="66076E8C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6"/>
          <w:szCs w:val="26"/>
          <w:lang w:val="id-ID"/>
        </w:rPr>
      </w:pPr>
    </w:p>
    <w:p w14:paraId="4628DC9B" w14:textId="77777777" w:rsidR="008E626A" w:rsidRPr="008E626A" w:rsidRDefault="008E626A" w:rsidP="008E626A">
      <w:pPr>
        <w:pStyle w:val="BodyText"/>
        <w:kinsoku w:val="0"/>
        <w:overflowPunct w:val="0"/>
        <w:spacing w:before="179"/>
        <w:ind w:left="1715" w:right="1414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Case Processing Summary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13"/>
        <w:gridCol w:w="1018"/>
        <w:gridCol w:w="1013"/>
        <w:gridCol w:w="1013"/>
        <w:gridCol w:w="1014"/>
        <w:gridCol w:w="1019"/>
      </w:tblGrid>
      <w:tr w:rsidR="008E626A" w:rsidRPr="008E626A" w14:paraId="1D1CE98F" w14:textId="77777777" w:rsidTr="00872BCF">
        <w:trPr>
          <w:trHeight w:val="305"/>
        </w:trPr>
        <w:tc>
          <w:tcPr>
            <w:tcW w:w="24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A407C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609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7CBB6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 w:line="249" w:lineRule="exact"/>
              <w:ind w:left="2737" w:right="270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Cases</w:t>
            </w:r>
          </w:p>
        </w:tc>
      </w:tr>
      <w:tr w:rsidR="008E626A" w:rsidRPr="008E626A" w14:paraId="4AF53A92" w14:textId="77777777" w:rsidTr="00872BCF">
        <w:trPr>
          <w:trHeight w:val="315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38E105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179"/>
              <w:ind w:left="1715" w:right="1414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61D87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28" w:right="69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Valid</w:t>
            </w:r>
          </w:p>
        </w:tc>
        <w:tc>
          <w:tcPr>
            <w:tcW w:w="2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A8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63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Missing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9FB5B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47" w:right="70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2C52A2DD" w14:textId="77777777" w:rsidTr="00872BCF">
        <w:trPr>
          <w:trHeight w:val="324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D4CBE8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179"/>
              <w:ind w:left="1715" w:right="1414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A9F47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2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B7725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4F7F1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35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F3299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98F778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5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FE918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4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</w:tr>
      <w:tr w:rsidR="008E626A" w:rsidRPr="008E626A" w14:paraId="243FFAC6" w14:textId="77777777" w:rsidTr="00872BCF">
        <w:trPr>
          <w:trHeight w:val="636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3ECA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 w:line="322" w:lineRule="exact"/>
              <w:ind w:left="78" w:right="17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Usia * PengelolaanKeuangan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8F0743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A7CB1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21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F26C1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CE44D9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45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0.0%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80E4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4C27C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20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</w:tr>
    </w:tbl>
    <w:p w14:paraId="458453DF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009278F8" w14:textId="77777777" w:rsidR="008E626A" w:rsidRPr="008E626A" w:rsidRDefault="008E626A" w:rsidP="008E626A">
      <w:pPr>
        <w:pStyle w:val="BodyText"/>
        <w:kinsoku w:val="0"/>
        <w:overflowPunct w:val="0"/>
        <w:spacing w:before="213"/>
        <w:ind w:left="2438"/>
        <w:rPr>
          <w:b/>
          <w:bCs/>
          <w:lang w:val="id-ID"/>
        </w:rPr>
      </w:pPr>
      <w:r w:rsidRPr="008E626A">
        <w:rPr>
          <w:b/>
          <w:bCs/>
          <w:lang w:val="id-ID"/>
        </w:rPr>
        <w:t>Usia * PengelolaanKeuangan Crosstabulation</w:t>
      </w:r>
    </w:p>
    <w:p w14:paraId="0E37653D" w14:textId="77777777" w:rsidR="008E626A" w:rsidRPr="008E626A" w:rsidRDefault="008E626A" w:rsidP="008E626A">
      <w:pPr>
        <w:pStyle w:val="BodyText"/>
        <w:kinsoku w:val="0"/>
        <w:overflowPunct w:val="0"/>
        <w:spacing w:before="41" w:after="6"/>
        <w:ind w:left="1593"/>
        <w:rPr>
          <w:lang w:val="id-ID"/>
        </w:rPr>
      </w:pPr>
      <w:r w:rsidRPr="008E626A">
        <w:rPr>
          <w:lang w:val="id-ID"/>
        </w:rPr>
        <w:t>Count</w:t>
      </w: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629"/>
        <w:gridCol w:w="1014"/>
        <w:gridCol w:w="1014"/>
        <w:gridCol w:w="1018"/>
        <w:gridCol w:w="1014"/>
      </w:tblGrid>
      <w:tr w:rsidR="008E626A" w:rsidRPr="008E626A" w14:paraId="74DDC186" w14:textId="77777777" w:rsidTr="00872BCF">
        <w:trPr>
          <w:trHeight w:val="305"/>
        </w:trPr>
        <w:tc>
          <w:tcPr>
            <w:tcW w:w="232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338FE7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30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B2485D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49" w:lineRule="exact"/>
              <w:ind w:left="44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PengelolaanKeuangan</w:t>
            </w:r>
          </w:p>
        </w:tc>
        <w:tc>
          <w:tcPr>
            <w:tcW w:w="101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32F87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sz w:val="34"/>
                <w:szCs w:val="34"/>
                <w:lang w:val="id-ID"/>
              </w:rPr>
            </w:pPr>
          </w:p>
          <w:p w14:paraId="316E707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4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72D88C29" w14:textId="77777777" w:rsidTr="00872BCF">
        <w:trPr>
          <w:trHeight w:val="324"/>
        </w:trPr>
        <w:tc>
          <w:tcPr>
            <w:tcW w:w="232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561D46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1593"/>
              <w:rPr>
                <w:sz w:val="2"/>
                <w:szCs w:val="2"/>
                <w:lang w:val="id-ID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4AE00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20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24FD17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9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237D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29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B84059F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1593"/>
              <w:rPr>
                <w:sz w:val="2"/>
                <w:szCs w:val="2"/>
                <w:lang w:val="id-ID"/>
              </w:rPr>
            </w:pPr>
          </w:p>
        </w:tc>
      </w:tr>
      <w:tr w:rsidR="008E626A" w:rsidRPr="008E626A" w14:paraId="6CE07365" w14:textId="77777777" w:rsidTr="00872BCF">
        <w:trPr>
          <w:trHeight w:val="359"/>
        </w:trPr>
        <w:tc>
          <w:tcPr>
            <w:tcW w:w="696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7885F4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58" w:right="13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Usia</w:t>
            </w:r>
          </w:p>
        </w:tc>
        <w:tc>
          <w:tcPr>
            <w:tcW w:w="1629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45F684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≤ 25 tahun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D35994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452F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54E49B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3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76F88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</w:tr>
      <w:tr w:rsidR="008E626A" w:rsidRPr="008E626A" w14:paraId="20E50D3F" w14:textId="77777777" w:rsidTr="00872BCF">
        <w:trPr>
          <w:trHeight w:val="676"/>
        </w:trPr>
        <w:tc>
          <w:tcPr>
            <w:tcW w:w="696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79B7CFB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1BA995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25 – 40</w:t>
            </w:r>
          </w:p>
          <w:p w14:paraId="53CBA6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0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tahun</w:t>
            </w:r>
          </w:p>
        </w:tc>
        <w:tc>
          <w:tcPr>
            <w:tcW w:w="1014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6C511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4ED4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8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82E729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3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8EF56E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17</w:t>
            </w:r>
          </w:p>
        </w:tc>
      </w:tr>
      <w:tr w:rsidR="008E626A" w:rsidRPr="008E626A" w14:paraId="762BAC21" w14:textId="77777777" w:rsidTr="00872BCF">
        <w:trPr>
          <w:trHeight w:val="341"/>
        </w:trPr>
        <w:tc>
          <w:tcPr>
            <w:tcW w:w="696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0E39E80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5E8638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40 – 55 tahun</w:t>
            </w:r>
          </w:p>
        </w:tc>
        <w:tc>
          <w:tcPr>
            <w:tcW w:w="1014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E22C05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3AB3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8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4F9E9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3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26D4CE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11</w:t>
            </w:r>
          </w:p>
        </w:tc>
      </w:tr>
      <w:tr w:rsidR="008E626A" w:rsidRPr="008E626A" w14:paraId="65FC1CB8" w14:textId="77777777" w:rsidTr="00872BCF">
        <w:trPr>
          <w:trHeight w:val="296"/>
        </w:trPr>
        <w:tc>
          <w:tcPr>
            <w:tcW w:w="696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none" w:sz="6" w:space="0" w:color="auto"/>
            </w:tcBorders>
          </w:tcPr>
          <w:p w14:paraId="04775E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left="58" w:right="6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725E3B7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14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41CC5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EDE68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38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56753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3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80C2B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</w:tr>
    </w:tbl>
    <w:p w14:paraId="13E6B1B6" w14:textId="77777777" w:rsidR="008E626A" w:rsidRPr="008E626A" w:rsidRDefault="008E626A" w:rsidP="008E626A">
      <w:pPr>
        <w:pStyle w:val="BodyText"/>
        <w:kinsoku w:val="0"/>
        <w:overflowPunct w:val="0"/>
        <w:rPr>
          <w:lang w:val="id-ID"/>
        </w:rPr>
      </w:pPr>
    </w:p>
    <w:p w14:paraId="143C580E" w14:textId="77777777" w:rsidR="008E626A" w:rsidRPr="008E626A" w:rsidRDefault="008E626A" w:rsidP="008E626A">
      <w:pPr>
        <w:pStyle w:val="Heading2"/>
        <w:kinsoku w:val="0"/>
        <w:overflowPunct w:val="0"/>
        <w:spacing w:before="90"/>
        <w:ind w:left="1312" w:right="1417" w:firstLine="0"/>
        <w:jc w:val="center"/>
        <w:rPr>
          <w:lang w:val="id-ID"/>
        </w:rPr>
      </w:pPr>
      <w:r w:rsidRPr="008E626A">
        <w:rPr>
          <w:lang w:val="id-ID"/>
        </w:rPr>
        <w:t>Chi-Square Tests</w:t>
      </w: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13"/>
        <w:gridCol w:w="1013"/>
        <w:gridCol w:w="1479"/>
      </w:tblGrid>
      <w:tr w:rsidR="008E626A" w:rsidRPr="008E626A" w14:paraId="0EA0F381" w14:textId="77777777" w:rsidTr="00872BCF">
        <w:trPr>
          <w:trHeight w:val="954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0AC8C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AC492B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223E5BD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4D551D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1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Value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563D4E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71EC51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11EF42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372" w:right="32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Df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2E890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76" w:lineRule="auto"/>
              <w:ind w:left="144" w:firstLine="4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Asymptotic Significance</w:t>
            </w:r>
          </w:p>
          <w:p w14:paraId="4F0F07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 w:line="258" w:lineRule="exact"/>
              <w:ind w:left="31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(2-sided)</w:t>
            </w:r>
          </w:p>
        </w:tc>
      </w:tr>
      <w:tr w:rsidR="008E626A" w:rsidRPr="008E626A" w14:paraId="08E19CD3" w14:textId="77777777" w:rsidTr="00872BCF">
        <w:trPr>
          <w:trHeight w:val="340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FAA627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Pearson Chi-Square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68F8D4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/>
              <w:ind w:right="41"/>
              <w:rPr>
                <w:position w:val="9"/>
                <w:sz w:val="16"/>
                <w:szCs w:val="16"/>
                <w:lang w:val="id-ID"/>
              </w:rPr>
            </w:pPr>
            <w:r w:rsidRPr="008E626A">
              <w:rPr>
                <w:lang w:val="id-ID"/>
              </w:rPr>
              <w:t>9.714</w:t>
            </w:r>
            <w:r w:rsidRPr="008E626A">
              <w:rPr>
                <w:position w:val="9"/>
                <w:sz w:val="16"/>
                <w:szCs w:val="16"/>
                <w:lang w:val="id-ID"/>
              </w:rPr>
              <w:t>a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2C8D4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435A4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.046</w:t>
            </w:r>
          </w:p>
        </w:tc>
      </w:tr>
      <w:tr w:rsidR="008E626A" w:rsidRPr="008E626A" w14:paraId="34534742" w14:textId="77777777" w:rsidTr="00872BCF">
        <w:trPr>
          <w:trHeight w:val="319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249F1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Likelihood Ratio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9C9DF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12.692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81C7E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DDFF8A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.013</w:t>
            </w:r>
          </w:p>
        </w:tc>
      </w:tr>
      <w:tr w:rsidR="008E626A" w:rsidRPr="008E626A" w14:paraId="3391CF5A" w14:textId="77777777" w:rsidTr="00872BCF">
        <w:trPr>
          <w:trHeight w:val="641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9E17C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Linear-by-Linear</w:t>
            </w:r>
          </w:p>
          <w:p w14:paraId="5A8460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Association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364EB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2.044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A1AF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2DC2C0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.153</w:t>
            </w:r>
          </w:p>
        </w:tc>
      </w:tr>
      <w:tr w:rsidR="008E626A" w:rsidRPr="008E626A" w14:paraId="17196942" w14:textId="77777777" w:rsidTr="00872BCF">
        <w:trPr>
          <w:trHeight w:val="296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CC7C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 of Valid Cases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EC295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F1A416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630BEE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44E7D6AD" w14:textId="77777777" w:rsidR="008E626A" w:rsidRPr="008E626A" w:rsidRDefault="008E626A" w:rsidP="008E626A">
      <w:pPr>
        <w:pStyle w:val="ListParagraph"/>
        <w:numPr>
          <w:ilvl w:val="1"/>
          <w:numId w:val="1"/>
        </w:numPr>
        <w:tabs>
          <w:tab w:val="left" w:pos="2017"/>
        </w:tabs>
        <w:kinsoku w:val="0"/>
        <w:overflowPunct w:val="0"/>
        <w:spacing w:before="40"/>
        <w:rPr>
          <w:lang w:val="id-ID"/>
        </w:rPr>
      </w:pPr>
      <w:r w:rsidRPr="008E626A">
        <w:rPr>
          <w:lang w:val="id-ID"/>
        </w:rPr>
        <w:t xml:space="preserve">6 cells (66.7%) </w:t>
      </w:r>
      <w:r w:rsidRPr="008E626A">
        <w:rPr>
          <w:spacing w:val="-3"/>
          <w:lang w:val="id-ID"/>
        </w:rPr>
        <w:t xml:space="preserve">have </w:t>
      </w:r>
      <w:r w:rsidRPr="008E626A">
        <w:rPr>
          <w:lang w:val="id-ID"/>
        </w:rPr>
        <w:t xml:space="preserve">expected count </w:t>
      </w:r>
      <w:r w:rsidRPr="008E626A">
        <w:rPr>
          <w:spacing w:val="-3"/>
          <w:lang w:val="id-ID"/>
        </w:rPr>
        <w:t xml:space="preserve">less </w:t>
      </w:r>
      <w:r w:rsidRPr="008E626A">
        <w:rPr>
          <w:lang w:val="id-ID"/>
        </w:rPr>
        <w:t>than</w:t>
      </w:r>
      <w:r w:rsidRPr="008E626A">
        <w:rPr>
          <w:spacing w:val="12"/>
          <w:lang w:val="id-ID"/>
        </w:rPr>
        <w:t xml:space="preserve"> </w:t>
      </w:r>
      <w:r w:rsidRPr="008E626A">
        <w:rPr>
          <w:lang w:val="id-ID"/>
        </w:rPr>
        <w:t>5.</w:t>
      </w:r>
    </w:p>
    <w:p w14:paraId="0D23928D" w14:textId="77777777" w:rsidR="008E626A" w:rsidRPr="008E626A" w:rsidRDefault="008E626A" w:rsidP="008E626A">
      <w:pPr>
        <w:pStyle w:val="ListParagraph"/>
        <w:numPr>
          <w:ilvl w:val="1"/>
          <w:numId w:val="1"/>
        </w:numPr>
        <w:tabs>
          <w:tab w:val="left" w:pos="2017"/>
        </w:tabs>
        <w:kinsoku w:val="0"/>
        <w:overflowPunct w:val="0"/>
        <w:spacing w:before="40"/>
        <w:rPr>
          <w:lang w:val="id-ID"/>
        </w:rPr>
      </w:pPr>
      <w:r w:rsidRPr="008E626A">
        <w:rPr>
          <w:lang w:val="id-ID"/>
        </w:rPr>
        <w:t xml:space="preserve">The minimum expected count </w:t>
      </w:r>
      <w:r w:rsidRPr="008E626A">
        <w:rPr>
          <w:spacing w:val="-5"/>
          <w:lang w:val="id-ID"/>
        </w:rPr>
        <w:t>is</w:t>
      </w:r>
      <w:r w:rsidRPr="008E626A">
        <w:rPr>
          <w:spacing w:val="7"/>
          <w:lang w:val="id-ID"/>
        </w:rPr>
        <w:t xml:space="preserve"> </w:t>
      </w:r>
      <w:r w:rsidRPr="008E626A">
        <w:rPr>
          <w:lang w:val="id-ID"/>
        </w:rPr>
        <w:t>.60.</w:t>
      </w:r>
    </w:p>
    <w:p w14:paraId="28B9EDB0" w14:textId="77777777" w:rsidR="008E626A" w:rsidRPr="008E626A" w:rsidRDefault="008E626A" w:rsidP="008E626A">
      <w:pPr>
        <w:pStyle w:val="ListParagraph"/>
        <w:numPr>
          <w:ilvl w:val="1"/>
          <w:numId w:val="1"/>
        </w:numPr>
        <w:tabs>
          <w:tab w:val="left" w:pos="2017"/>
        </w:tabs>
        <w:kinsoku w:val="0"/>
        <w:overflowPunct w:val="0"/>
        <w:spacing w:before="40"/>
        <w:rPr>
          <w:lang w:val="id-ID"/>
        </w:rPr>
        <w:sectPr w:rsidR="008E626A" w:rsidRPr="008E626A">
          <w:footerReference w:type="default" r:id="rId11"/>
          <w:pgSz w:w="12240" w:h="15840"/>
          <w:pgMar w:top="1280" w:right="1640" w:bottom="1180" w:left="1340" w:header="0" w:footer="993" w:gutter="0"/>
          <w:pgNumType w:start="66"/>
          <w:cols w:space="720"/>
          <w:noEndnote/>
        </w:sectPr>
      </w:pPr>
    </w:p>
    <w:p w14:paraId="7FE030D5" w14:textId="77777777" w:rsidR="008E626A" w:rsidRPr="008E626A" w:rsidRDefault="008E626A" w:rsidP="008E626A">
      <w:pPr>
        <w:pStyle w:val="Heading2"/>
        <w:numPr>
          <w:ilvl w:val="0"/>
          <w:numId w:val="1"/>
        </w:numPr>
        <w:tabs>
          <w:tab w:val="left" w:pos="461"/>
        </w:tabs>
        <w:kinsoku w:val="0"/>
        <w:overflowPunct w:val="0"/>
        <w:spacing w:before="62"/>
        <w:ind w:hanging="361"/>
        <w:jc w:val="left"/>
        <w:rPr>
          <w:lang w:val="id-ID"/>
        </w:rPr>
      </w:pPr>
      <w:r w:rsidRPr="008E626A">
        <w:rPr>
          <w:lang w:val="id-ID"/>
        </w:rPr>
        <w:lastRenderedPageBreak/>
        <w:t>Hubungan antara Tingkat Pendidikan dengan Pengelolaan Keuangan</w:t>
      </w:r>
      <w:r w:rsidRPr="008E626A">
        <w:rPr>
          <w:spacing w:val="-5"/>
          <w:lang w:val="id-ID"/>
        </w:rPr>
        <w:t xml:space="preserve"> </w:t>
      </w:r>
      <w:r w:rsidRPr="008E626A">
        <w:rPr>
          <w:lang w:val="id-ID"/>
        </w:rPr>
        <w:t>UMKM</w:t>
      </w:r>
    </w:p>
    <w:p w14:paraId="56BE488C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b/>
          <w:bCs/>
          <w:sz w:val="27"/>
          <w:szCs w:val="27"/>
          <w:lang w:val="id-ID"/>
        </w:rPr>
      </w:pPr>
    </w:p>
    <w:p w14:paraId="5CF215B9" w14:textId="77777777" w:rsidR="008E626A" w:rsidRPr="008E626A" w:rsidRDefault="008E626A" w:rsidP="008E626A">
      <w:pPr>
        <w:pStyle w:val="BodyText"/>
        <w:kinsoku w:val="0"/>
        <w:overflowPunct w:val="0"/>
        <w:ind w:left="1711" w:right="1417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Case Processing Summary</w:t>
      </w: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27"/>
        <w:gridCol w:w="1027"/>
        <w:gridCol w:w="1032"/>
        <w:gridCol w:w="1032"/>
        <w:gridCol w:w="1027"/>
        <w:gridCol w:w="1032"/>
      </w:tblGrid>
      <w:tr w:rsidR="008E626A" w:rsidRPr="008E626A" w14:paraId="2D6CA6D2" w14:textId="77777777" w:rsidTr="00872BCF">
        <w:trPr>
          <w:trHeight w:val="305"/>
        </w:trPr>
        <w:tc>
          <w:tcPr>
            <w:tcW w:w="24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38458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617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FCF43E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 w:line="249" w:lineRule="exact"/>
              <w:ind w:left="2785" w:right="274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Cases</w:t>
            </w:r>
          </w:p>
        </w:tc>
      </w:tr>
      <w:tr w:rsidR="008E626A" w:rsidRPr="008E626A" w14:paraId="5FE08979" w14:textId="77777777" w:rsidTr="00872BCF">
        <w:trPr>
          <w:trHeight w:val="315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489F14" w14:textId="77777777" w:rsidR="008E626A" w:rsidRPr="008E626A" w:rsidRDefault="008E626A" w:rsidP="00872BCF">
            <w:pPr>
              <w:pStyle w:val="BodyText"/>
              <w:kinsoku w:val="0"/>
              <w:overflowPunct w:val="0"/>
              <w:ind w:left="1711" w:right="1417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90BA57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42" w:right="70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Valid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7D95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6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Missing</w:t>
            </w: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9B8C1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62" w:right="71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47856301" w14:textId="77777777" w:rsidTr="00872BCF">
        <w:trPr>
          <w:trHeight w:val="324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06C6DE" w14:textId="77777777" w:rsidR="008E626A" w:rsidRPr="008E626A" w:rsidRDefault="008E626A" w:rsidP="00872BCF">
            <w:pPr>
              <w:pStyle w:val="BodyText"/>
              <w:kinsoku w:val="0"/>
              <w:overflowPunct w:val="0"/>
              <w:ind w:left="1711" w:right="1417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307F9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38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3F40A3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437C0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7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CDEE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C384D3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4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6F7B2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</w:tr>
      <w:tr w:rsidR="008E626A" w:rsidRPr="008E626A" w14:paraId="623E18AC" w14:textId="77777777" w:rsidTr="00872BCF">
        <w:trPr>
          <w:trHeight w:val="636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3401E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 w:line="322" w:lineRule="exact"/>
              <w:ind w:left="78" w:right="17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TingkatPendidikan * PengelolaanKeuangan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D3A651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4442F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23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CE7C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3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A8F59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47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0.0%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8795F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3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35BC26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22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</w:tr>
    </w:tbl>
    <w:p w14:paraId="03457939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B48210D" w14:textId="77777777" w:rsidR="008E626A" w:rsidRPr="008E626A" w:rsidRDefault="008E626A" w:rsidP="008E626A">
      <w:pPr>
        <w:pStyle w:val="BodyText"/>
        <w:kinsoku w:val="0"/>
        <w:overflowPunct w:val="0"/>
        <w:spacing w:before="213"/>
        <w:ind w:left="1670"/>
        <w:rPr>
          <w:b/>
          <w:bCs/>
          <w:lang w:val="id-ID"/>
        </w:rPr>
      </w:pPr>
      <w:r w:rsidRPr="008E626A">
        <w:rPr>
          <w:b/>
          <w:bCs/>
          <w:lang w:val="id-ID"/>
        </w:rPr>
        <w:t>TingkatPendidikan * PengelolaanKeuangan Crosstabulation</w:t>
      </w:r>
    </w:p>
    <w:p w14:paraId="3928C30C" w14:textId="77777777" w:rsidR="008E626A" w:rsidRPr="008E626A" w:rsidRDefault="008E626A" w:rsidP="008E626A">
      <w:pPr>
        <w:pStyle w:val="BodyText"/>
        <w:kinsoku w:val="0"/>
        <w:overflowPunct w:val="0"/>
        <w:spacing w:before="41" w:after="6"/>
        <w:ind w:left="561"/>
        <w:rPr>
          <w:lang w:val="id-ID"/>
        </w:rPr>
      </w:pPr>
      <w:r w:rsidRPr="008E626A">
        <w:rPr>
          <w:lang w:val="id-ID"/>
        </w:rPr>
        <w:t>Count</w:t>
      </w: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2"/>
        <w:gridCol w:w="1028"/>
        <w:gridCol w:w="1032"/>
        <w:gridCol w:w="1033"/>
        <w:gridCol w:w="1028"/>
      </w:tblGrid>
      <w:tr w:rsidR="008E626A" w:rsidRPr="008E626A" w14:paraId="126C42A2" w14:textId="77777777" w:rsidTr="00872BCF">
        <w:trPr>
          <w:trHeight w:val="305"/>
        </w:trPr>
        <w:tc>
          <w:tcPr>
            <w:tcW w:w="43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CF6D3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30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F9E9A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49" w:lineRule="exact"/>
              <w:ind w:left="4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PengelolaanKeuangan</w:t>
            </w:r>
          </w:p>
        </w:tc>
        <w:tc>
          <w:tcPr>
            <w:tcW w:w="102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2A366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sz w:val="34"/>
                <w:szCs w:val="34"/>
                <w:lang w:val="id-ID"/>
              </w:rPr>
            </w:pPr>
          </w:p>
          <w:p w14:paraId="6197AA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6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4E80E53E" w14:textId="77777777" w:rsidTr="00872BCF">
        <w:trPr>
          <w:trHeight w:val="325"/>
        </w:trPr>
        <w:tc>
          <w:tcPr>
            <w:tcW w:w="432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44F659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561"/>
              <w:rPr>
                <w:sz w:val="2"/>
                <w:szCs w:val="2"/>
                <w:lang w:val="id-ID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6ABA8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1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27391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0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B016B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9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C644A3E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561"/>
              <w:rPr>
                <w:sz w:val="2"/>
                <w:szCs w:val="2"/>
                <w:lang w:val="id-ID"/>
              </w:rPr>
            </w:pPr>
          </w:p>
        </w:tc>
      </w:tr>
      <w:tr w:rsidR="008E626A" w:rsidRPr="008E626A" w14:paraId="14157310" w14:textId="77777777" w:rsidTr="00872BCF">
        <w:trPr>
          <w:trHeight w:val="340"/>
        </w:trPr>
        <w:tc>
          <w:tcPr>
            <w:tcW w:w="4322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1E768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TingkatPendidika Tamat SD/Ibtidaiyah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5A5613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8F89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1A6128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B21A0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</w:tr>
      <w:tr w:rsidR="008E626A" w:rsidRPr="008E626A" w14:paraId="5F060333" w14:textId="77777777" w:rsidTr="00872BCF">
        <w:trPr>
          <w:trHeight w:val="700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15EBD607" w14:textId="77777777" w:rsidR="008E626A" w:rsidRPr="008E626A" w:rsidRDefault="008E626A" w:rsidP="00872BCF">
            <w:pPr>
              <w:pStyle w:val="TableParagraph"/>
              <w:tabs>
                <w:tab w:val="left" w:pos="1917"/>
              </w:tabs>
              <w:kinsoku w:val="0"/>
              <w:overflowPunct w:val="0"/>
              <w:spacing w:before="12" w:line="320" w:lineRule="atLeast"/>
              <w:ind w:left="1917" w:right="158" w:hanging="1839"/>
              <w:jc w:val="left"/>
              <w:rPr>
                <w:lang w:val="id-ID"/>
              </w:rPr>
            </w:pPr>
            <w:r w:rsidRPr="008E626A">
              <w:rPr>
                <w:position w:val="4"/>
                <w:lang w:val="id-ID"/>
              </w:rPr>
              <w:t>n</w:t>
            </w:r>
            <w:r w:rsidRPr="008E626A">
              <w:rPr>
                <w:position w:val="4"/>
                <w:lang w:val="id-ID"/>
              </w:rPr>
              <w:tab/>
            </w:r>
            <w:r w:rsidRPr="008E626A">
              <w:rPr>
                <w:lang w:val="id-ID"/>
              </w:rPr>
              <w:t>Tidak Tamat SMP/MT Sanawiyah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37E7A4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4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259D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4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29814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4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F50EFA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4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</w:tr>
      <w:tr w:rsidR="008E626A" w:rsidRPr="008E626A" w14:paraId="06F08A52" w14:textId="77777777" w:rsidTr="00872BCF">
        <w:trPr>
          <w:trHeight w:val="677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4B5A4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 w:line="318" w:lineRule="exact"/>
              <w:ind w:left="1917" w:right="75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Tamat SMP/MT Sanawiyah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76EEE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D1F3D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2833E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014543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2AF4CB22" w14:textId="77777777" w:rsidTr="00872BCF">
        <w:trPr>
          <w:trHeight w:val="360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4F71D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91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Tamat SMA/SMK/MA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72C88B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2868C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EB9D2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9D351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17</w:t>
            </w:r>
          </w:p>
        </w:tc>
      </w:tr>
      <w:tr w:rsidR="008E626A" w:rsidRPr="008E626A" w14:paraId="2CE93413" w14:textId="77777777" w:rsidTr="00872BCF">
        <w:trPr>
          <w:trHeight w:val="681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C21A5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 w:line="322" w:lineRule="exact"/>
              <w:ind w:left="191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Tamat Akademi D1/D2/D3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1DCCA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E4D263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BEBA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FFF36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3CAEA3C4" w14:textId="77777777" w:rsidTr="00872BCF">
        <w:trPr>
          <w:trHeight w:val="341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97F8A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899" w:right="141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Tamat S1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CFADD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F0BFF8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A577C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96116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</w:tr>
      <w:tr w:rsidR="008E626A" w:rsidRPr="008E626A" w14:paraId="6FADE9FE" w14:textId="77777777" w:rsidTr="00872BCF">
        <w:trPr>
          <w:trHeight w:val="296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CD58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AC0F0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DD85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B4AB3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BD684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</w:tr>
    </w:tbl>
    <w:p w14:paraId="7DF6B82B" w14:textId="77777777" w:rsidR="008E626A" w:rsidRPr="008E626A" w:rsidRDefault="008E626A" w:rsidP="008E626A">
      <w:pPr>
        <w:pStyle w:val="BodyText"/>
        <w:kinsoku w:val="0"/>
        <w:overflowPunct w:val="0"/>
        <w:spacing w:before="7"/>
        <w:rPr>
          <w:sz w:val="23"/>
          <w:szCs w:val="23"/>
          <w:lang w:val="id-ID"/>
        </w:rPr>
      </w:pPr>
    </w:p>
    <w:p w14:paraId="7D045668" w14:textId="77777777" w:rsidR="008E626A" w:rsidRPr="008E626A" w:rsidRDefault="008E626A" w:rsidP="008E626A">
      <w:pPr>
        <w:pStyle w:val="Heading2"/>
        <w:kinsoku w:val="0"/>
        <w:overflowPunct w:val="0"/>
        <w:spacing w:before="90"/>
        <w:ind w:left="2669" w:firstLine="0"/>
        <w:jc w:val="left"/>
        <w:rPr>
          <w:lang w:val="id-ID"/>
        </w:rPr>
      </w:pPr>
      <w:r w:rsidRPr="008E626A">
        <w:rPr>
          <w:lang w:val="id-ID"/>
        </w:rPr>
        <w:t>Chi-Square Tests</w:t>
      </w: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1032"/>
        <w:gridCol w:w="1027"/>
        <w:gridCol w:w="1478"/>
      </w:tblGrid>
      <w:tr w:rsidR="008E626A" w:rsidRPr="008E626A" w14:paraId="0C58A37C" w14:textId="77777777" w:rsidTr="00872BCF">
        <w:trPr>
          <w:trHeight w:val="958"/>
        </w:trPr>
        <w:tc>
          <w:tcPr>
            <w:tcW w:w="2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73DFAD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A58A81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763670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33"/>
                <w:szCs w:val="33"/>
                <w:lang w:val="id-ID"/>
              </w:rPr>
            </w:pPr>
          </w:p>
          <w:p w14:paraId="2188890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3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Value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DFE5147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7080C1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33"/>
                <w:szCs w:val="33"/>
                <w:lang w:val="id-ID"/>
              </w:rPr>
            </w:pPr>
          </w:p>
          <w:p w14:paraId="169D40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408" w:right="35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df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9C9C58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80" w:lineRule="auto"/>
              <w:ind w:left="145" w:firstLine="4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Asymptotic Significance</w:t>
            </w:r>
          </w:p>
          <w:p w14:paraId="3CAB22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6" w:lineRule="exact"/>
              <w:ind w:left="31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(2-sided)</w:t>
            </w:r>
          </w:p>
        </w:tc>
      </w:tr>
      <w:tr w:rsidR="008E626A" w:rsidRPr="008E626A" w14:paraId="04B00C8E" w14:textId="77777777" w:rsidTr="00872BCF">
        <w:trPr>
          <w:trHeight w:val="338"/>
        </w:trPr>
        <w:tc>
          <w:tcPr>
            <w:tcW w:w="2458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3F848A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Pearson Chi-Square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AD4D59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/>
              <w:ind w:right="36"/>
              <w:rPr>
                <w:position w:val="9"/>
                <w:sz w:val="16"/>
                <w:szCs w:val="16"/>
                <w:lang w:val="id-ID"/>
              </w:rPr>
            </w:pPr>
            <w:r w:rsidRPr="008E626A">
              <w:rPr>
                <w:lang w:val="id-ID"/>
              </w:rPr>
              <w:t>10.624</w:t>
            </w:r>
            <w:r w:rsidRPr="008E626A">
              <w:rPr>
                <w:position w:val="9"/>
                <w:sz w:val="16"/>
                <w:szCs w:val="16"/>
                <w:lang w:val="id-ID"/>
              </w:rPr>
              <w:t>a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11E4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372583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0"/>
              <w:rPr>
                <w:lang w:val="id-ID"/>
              </w:rPr>
            </w:pPr>
            <w:r w:rsidRPr="008E626A">
              <w:rPr>
                <w:lang w:val="id-ID"/>
              </w:rPr>
              <w:t>.388</w:t>
            </w:r>
          </w:p>
        </w:tc>
      </w:tr>
      <w:tr w:rsidR="008E626A" w:rsidRPr="008E626A" w14:paraId="1DB431A1" w14:textId="77777777" w:rsidTr="00872BCF">
        <w:trPr>
          <w:trHeight w:val="319"/>
        </w:trPr>
        <w:tc>
          <w:tcPr>
            <w:tcW w:w="245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0DE68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Likelihood Ratio</w:t>
            </w:r>
          </w:p>
        </w:tc>
        <w:tc>
          <w:tcPr>
            <w:tcW w:w="103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F6533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12.941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8756C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47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B191E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right="30"/>
              <w:rPr>
                <w:lang w:val="id-ID"/>
              </w:rPr>
            </w:pPr>
            <w:r w:rsidRPr="008E626A">
              <w:rPr>
                <w:lang w:val="id-ID"/>
              </w:rPr>
              <w:t>.227</w:t>
            </w:r>
          </w:p>
        </w:tc>
      </w:tr>
      <w:tr w:rsidR="008E626A" w:rsidRPr="008E626A" w14:paraId="2A090972" w14:textId="77777777" w:rsidTr="00872BCF">
        <w:trPr>
          <w:trHeight w:val="641"/>
        </w:trPr>
        <w:tc>
          <w:tcPr>
            <w:tcW w:w="245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4E09D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Linear-by-Linear</w:t>
            </w:r>
          </w:p>
          <w:p w14:paraId="57F95BF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Association</w:t>
            </w:r>
          </w:p>
        </w:tc>
        <w:tc>
          <w:tcPr>
            <w:tcW w:w="103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44B316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.129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3B25E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6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7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CD031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6"/>
              <w:ind w:right="30"/>
              <w:rPr>
                <w:lang w:val="id-ID"/>
              </w:rPr>
            </w:pPr>
            <w:r w:rsidRPr="008E626A">
              <w:rPr>
                <w:lang w:val="id-ID"/>
              </w:rPr>
              <w:t>.720</w:t>
            </w:r>
          </w:p>
        </w:tc>
      </w:tr>
      <w:tr w:rsidR="008E626A" w:rsidRPr="008E626A" w14:paraId="09FD09D6" w14:textId="77777777" w:rsidTr="00872BCF">
        <w:trPr>
          <w:trHeight w:val="293"/>
        </w:trPr>
        <w:tc>
          <w:tcPr>
            <w:tcW w:w="2458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BC287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 of Valid Cases</w:t>
            </w:r>
          </w:p>
        </w:tc>
        <w:tc>
          <w:tcPr>
            <w:tcW w:w="1032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86A27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58" w:lineRule="exact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B7DA014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47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D72D90A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4B6F08DE" w14:textId="77777777" w:rsidR="008E626A" w:rsidRPr="008E626A" w:rsidRDefault="008E626A" w:rsidP="008E626A">
      <w:pPr>
        <w:pStyle w:val="BodyText"/>
        <w:kinsoku w:val="0"/>
        <w:overflowPunct w:val="0"/>
        <w:spacing w:before="40" w:line="280" w:lineRule="auto"/>
        <w:ind w:left="624" w:right="3150"/>
        <w:rPr>
          <w:lang w:val="id-ID"/>
        </w:rPr>
      </w:pPr>
      <w:r w:rsidRPr="008E626A">
        <w:rPr>
          <w:lang w:val="id-ID"/>
        </w:rPr>
        <w:t>a. 15 cells (83.3%) have expected count less than 5. The minimum expected count is .09.</w:t>
      </w:r>
    </w:p>
    <w:p w14:paraId="7DB41A57" w14:textId="77777777" w:rsidR="008E626A" w:rsidRPr="008E626A" w:rsidRDefault="008E626A" w:rsidP="008E626A">
      <w:pPr>
        <w:pStyle w:val="BodyText"/>
        <w:kinsoku w:val="0"/>
        <w:overflowPunct w:val="0"/>
        <w:spacing w:before="40" w:line="280" w:lineRule="auto"/>
        <w:ind w:left="624" w:right="3150"/>
        <w:rPr>
          <w:lang w:val="id-ID"/>
        </w:rPr>
        <w:sectPr w:rsidR="008E626A" w:rsidRPr="008E626A">
          <w:pgSz w:w="12240" w:h="15840"/>
          <w:pgMar w:top="1500" w:right="1640" w:bottom="1180" w:left="1340" w:header="0" w:footer="993" w:gutter="0"/>
          <w:cols w:space="720"/>
          <w:noEndnote/>
        </w:sectPr>
      </w:pPr>
    </w:p>
    <w:p w14:paraId="016378D1" w14:textId="77777777" w:rsidR="008E626A" w:rsidRPr="008E626A" w:rsidRDefault="008E626A" w:rsidP="008E626A">
      <w:pPr>
        <w:pStyle w:val="Heading2"/>
        <w:numPr>
          <w:ilvl w:val="0"/>
          <w:numId w:val="1"/>
        </w:numPr>
        <w:tabs>
          <w:tab w:val="left" w:pos="461"/>
        </w:tabs>
        <w:kinsoku w:val="0"/>
        <w:overflowPunct w:val="0"/>
        <w:spacing w:before="62"/>
        <w:ind w:hanging="361"/>
        <w:jc w:val="left"/>
        <w:rPr>
          <w:lang w:val="id-ID"/>
        </w:rPr>
      </w:pPr>
      <w:r w:rsidRPr="008E626A">
        <w:rPr>
          <w:lang w:val="id-ID"/>
        </w:rPr>
        <w:lastRenderedPageBreak/>
        <w:t>Hubungan antara Pendapatan/Bulan dengan Pengelolaan Keuangan</w:t>
      </w:r>
      <w:r w:rsidRPr="008E626A">
        <w:rPr>
          <w:spacing w:val="-8"/>
          <w:lang w:val="id-ID"/>
        </w:rPr>
        <w:t xml:space="preserve"> </w:t>
      </w:r>
      <w:r w:rsidRPr="008E626A">
        <w:rPr>
          <w:lang w:val="id-ID"/>
        </w:rPr>
        <w:t>UMKM</w:t>
      </w:r>
    </w:p>
    <w:p w14:paraId="601E8B1E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b/>
          <w:bCs/>
          <w:sz w:val="27"/>
          <w:szCs w:val="27"/>
          <w:lang w:val="id-ID"/>
        </w:rPr>
      </w:pPr>
    </w:p>
    <w:p w14:paraId="0ECBE9A6" w14:textId="77777777" w:rsidR="008E626A" w:rsidRPr="008E626A" w:rsidRDefault="008E626A" w:rsidP="008E626A">
      <w:pPr>
        <w:pStyle w:val="BodyText"/>
        <w:kinsoku w:val="0"/>
        <w:overflowPunct w:val="0"/>
        <w:ind w:left="1709" w:right="1417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Case Processing Summary</w:t>
      </w: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27"/>
        <w:gridCol w:w="1027"/>
        <w:gridCol w:w="1032"/>
        <w:gridCol w:w="1032"/>
        <w:gridCol w:w="1027"/>
        <w:gridCol w:w="1032"/>
      </w:tblGrid>
      <w:tr w:rsidR="008E626A" w:rsidRPr="008E626A" w14:paraId="09CF4407" w14:textId="77777777" w:rsidTr="00872BCF">
        <w:trPr>
          <w:trHeight w:val="305"/>
        </w:trPr>
        <w:tc>
          <w:tcPr>
            <w:tcW w:w="24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CF4BE3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617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E9F21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 w:line="249" w:lineRule="exact"/>
              <w:ind w:left="2785" w:right="274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Cases</w:t>
            </w:r>
          </w:p>
        </w:tc>
      </w:tr>
      <w:tr w:rsidR="008E626A" w:rsidRPr="008E626A" w14:paraId="15A280DC" w14:textId="77777777" w:rsidTr="00872BCF">
        <w:trPr>
          <w:trHeight w:val="315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17B36" w14:textId="77777777" w:rsidR="008E626A" w:rsidRPr="008E626A" w:rsidRDefault="008E626A" w:rsidP="00872BCF">
            <w:pPr>
              <w:pStyle w:val="BodyText"/>
              <w:kinsoku w:val="0"/>
              <w:overflowPunct w:val="0"/>
              <w:ind w:left="1709" w:right="1417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F90A9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42" w:right="70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Valid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0B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6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Missing</w:t>
            </w: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ECB3AF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62" w:right="71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2A68293C" w14:textId="77777777" w:rsidTr="00872BCF">
        <w:trPr>
          <w:trHeight w:val="324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362AF3" w14:textId="77777777" w:rsidR="008E626A" w:rsidRPr="008E626A" w:rsidRDefault="008E626A" w:rsidP="00872BCF">
            <w:pPr>
              <w:pStyle w:val="BodyText"/>
              <w:kinsoku w:val="0"/>
              <w:overflowPunct w:val="0"/>
              <w:ind w:left="1709" w:right="1417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71A7A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38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DDA72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06BE36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7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5FEBAC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84F78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4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BE1A4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</w:tr>
      <w:tr w:rsidR="008E626A" w:rsidRPr="008E626A" w14:paraId="052CF8C7" w14:textId="77777777" w:rsidTr="00872BCF">
        <w:trPr>
          <w:trHeight w:val="636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2BC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 w:line="322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PendapatanPerBulan * PengelolaanKeuangan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9114AA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768D3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23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B8BE34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3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09A73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47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0.0%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0493B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3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486746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22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</w:tr>
    </w:tbl>
    <w:p w14:paraId="2950AC36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6EB6F50" w14:textId="77777777" w:rsidR="008E626A" w:rsidRPr="008E626A" w:rsidRDefault="008E626A" w:rsidP="008E626A">
      <w:pPr>
        <w:pStyle w:val="BodyText"/>
        <w:kinsoku w:val="0"/>
        <w:overflowPunct w:val="0"/>
        <w:spacing w:before="213"/>
        <w:ind w:left="1565"/>
        <w:rPr>
          <w:b/>
          <w:bCs/>
          <w:lang w:val="id-ID"/>
        </w:rPr>
      </w:pPr>
      <w:r w:rsidRPr="008E626A">
        <w:rPr>
          <w:b/>
          <w:bCs/>
          <w:lang w:val="id-ID"/>
        </w:rPr>
        <w:t>PendapatanPerBulan * PengelolaanKeuangan Crosstabulation</w:t>
      </w:r>
    </w:p>
    <w:p w14:paraId="611A17FE" w14:textId="77777777" w:rsidR="008E626A" w:rsidRPr="008E626A" w:rsidRDefault="008E626A" w:rsidP="008E626A">
      <w:pPr>
        <w:pStyle w:val="BodyText"/>
        <w:kinsoku w:val="0"/>
        <w:overflowPunct w:val="0"/>
        <w:spacing w:before="41" w:after="6"/>
        <w:ind w:left="840"/>
        <w:rPr>
          <w:lang w:val="id-ID"/>
        </w:rPr>
      </w:pPr>
      <w:r w:rsidRPr="008E626A">
        <w:rPr>
          <w:lang w:val="id-ID"/>
        </w:rPr>
        <w:t>Count</w:t>
      </w:r>
    </w:p>
    <w:tbl>
      <w:tblPr>
        <w:tblW w:w="0" w:type="auto"/>
        <w:tblInd w:w="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1710"/>
        <w:gridCol w:w="1027"/>
        <w:gridCol w:w="1032"/>
        <w:gridCol w:w="1027"/>
        <w:gridCol w:w="1032"/>
      </w:tblGrid>
      <w:tr w:rsidR="008E626A" w:rsidRPr="008E626A" w14:paraId="03E3ED3A" w14:textId="77777777" w:rsidTr="00872BCF">
        <w:trPr>
          <w:trHeight w:val="305"/>
        </w:trPr>
        <w:tc>
          <w:tcPr>
            <w:tcW w:w="376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175380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308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6EB226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49" w:lineRule="exact"/>
              <w:ind w:left="46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PengelolaanKeuangan</w:t>
            </w:r>
          </w:p>
        </w:tc>
        <w:tc>
          <w:tcPr>
            <w:tcW w:w="103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592A4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sz w:val="34"/>
                <w:szCs w:val="34"/>
                <w:lang w:val="id-ID"/>
              </w:rPr>
            </w:pPr>
          </w:p>
          <w:p w14:paraId="15C364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6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5083EBE9" w14:textId="77777777" w:rsidTr="00872BCF">
        <w:trPr>
          <w:trHeight w:val="325"/>
        </w:trPr>
        <w:tc>
          <w:tcPr>
            <w:tcW w:w="3769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106AE3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840"/>
              <w:rPr>
                <w:sz w:val="2"/>
                <w:szCs w:val="2"/>
                <w:lang w:val="id-ID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2E175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1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E6E7D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0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FBF0C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9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F5CA71D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840"/>
              <w:rPr>
                <w:sz w:val="2"/>
                <w:szCs w:val="2"/>
                <w:lang w:val="id-ID"/>
              </w:rPr>
            </w:pPr>
          </w:p>
        </w:tc>
      </w:tr>
      <w:tr w:rsidR="008E626A" w:rsidRPr="008E626A" w14:paraId="51F65ACA" w14:textId="77777777" w:rsidTr="00872BCF">
        <w:trPr>
          <w:trHeight w:val="719"/>
        </w:trPr>
        <w:tc>
          <w:tcPr>
            <w:tcW w:w="2059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6FFE248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80" w:lineRule="auto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PendapatanPerBula n</w:t>
            </w:r>
          </w:p>
        </w:tc>
        <w:tc>
          <w:tcPr>
            <w:tcW w:w="1710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03CC5BE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≤ Rp5 juta</w:t>
            </w:r>
          </w:p>
          <w:p w14:paraId="51EEBF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Rp5 – 15 juta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F3D2FD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  <w:p w14:paraId="7961F21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91877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  <w:p w14:paraId="1307C18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B97CF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11</w:t>
            </w:r>
          </w:p>
          <w:p w14:paraId="7A0046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7A076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21</w:t>
            </w:r>
          </w:p>
          <w:p w14:paraId="61FD6A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5949C5AF" w14:textId="77777777" w:rsidTr="00872BCF">
        <w:trPr>
          <w:trHeight w:val="681"/>
        </w:trPr>
        <w:tc>
          <w:tcPr>
            <w:tcW w:w="20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7305D2F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417A66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Rp15 – 25</w:t>
            </w:r>
          </w:p>
          <w:p w14:paraId="0FB76B3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5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juta</w:t>
            </w:r>
          </w:p>
        </w:tc>
        <w:tc>
          <w:tcPr>
            <w:tcW w:w="102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A97EE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19BD0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19ED5D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57DE1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</w:tr>
      <w:tr w:rsidR="008E626A" w:rsidRPr="008E626A" w14:paraId="01E08346" w14:textId="77777777" w:rsidTr="00872BCF">
        <w:trPr>
          <w:trHeight w:val="637"/>
        </w:trPr>
        <w:tc>
          <w:tcPr>
            <w:tcW w:w="2059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none" w:sz="6" w:space="0" w:color="auto"/>
            </w:tcBorders>
          </w:tcPr>
          <w:p w14:paraId="7E31A2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sz w:val="30"/>
                <w:szCs w:val="30"/>
                <w:lang w:val="id-ID"/>
              </w:rPr>
            </w:pPr>
          </w:p>
          <w:p w14:paraId="5146AA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 w:line="263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  <w:tc>
          <w:tcPr>
            <w:tcW w:w="1710" w:type="dxa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1F0D0A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Rp25 juta</w:t>
            </w:r>
          </w:p>
        </w:tc>
        <w:tc>
          <w:tcPr>
            <w:tcW w:w="1027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24F2D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  <w:p w14:paraId="42989D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1" w:line="263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3D05C1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  <w:p w14:paraId="1B6ACB0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1" w:line="263" w:lineRule="exact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AFBCD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  <w:p w14:paraId="59092C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1" w:line="263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00E76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  <w:p w14:paraId="55DFB2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1" w:line="263" w:lineRule="exact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</w:tr>
    </w:tbl>
    <w:p w14:paraId="1D18BEFE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5963D058" w14:textId="77777777" w:rsidR="008E626A" w:rsidRPr="008E626A" w:rsidRDefault="008E626A" w:rsidP="008E626A">
      <w:pPr>
        <w:pStyle w:val="Heading2"/>
        <w:kinsoku w:val="0"/>
        <w:overflowPunct w:val="0"/>
        <w:spacing w:before="213"/>
        <w:ind w:left="1715" w:right="1411" w:firstLine="0"/>
        <w:jc w:val="center"/>
        <w:rPr>
          <w:lang w:val="id-ID"/>
        </w:rPr>
      </w:pPr>
      <w:r w:rsidRPr="008E626A">
        <w:rPr>
          <w:lang w:val="id-ID"/>
        </w:rPr>
        <w:t>Chi-Square Tests</w:t>
      </w: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3"/>
        <w:gridCol w:w="1028"/>
        <w:gridCol w:w="1479"/>
      </w:tblGrid>
      <w:tr w:rsidR="008E626A" w:rsidRPr="008E626A" w14:paraId="31958E79" w14:textId="77777777" w:rsidTr="00872BCF">
        <w:trPr>
          <w:trHeight w:val="953"/>
        </w:trPr>
        <w:tc>
          <w:tcPr>
            <w:tcW w:w="24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3CA80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307934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34AABA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14C67B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3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Value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D7001C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6D0205D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01A7DA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376" w:right="33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Df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F8203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76" w:lineRule="auto"/>
              <w:ind w:left="142" w:firstLine="4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Asymptotic Significance</w:t>
            </w:r>
          </w:p>
          <w:p w14:paraId="59DA951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 w:line="258" w:lineRule="exact"/>
              <w:ind w:left="31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(2-sided)</w:t>
            </w:r>
          </w:p>
        </w:tc>
      </w:tr>
      <w:tr w:rsidR="008E626A" w:rsidRPr="008E626A" w14:paraId="03B85096" w14:textId="77777777" w:rsidTr="00872BCF">
        <w:trPr>
          <w:trHeight w:val="340"/>
        </w:trPr>
        <w:tc>
          <w:tcPr>
            <w:tcW w:w="2459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18779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Pearson Chi-Square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5451B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/>
              <w:ind w:right="38"/>
              <w:rPr>
                <w:position w:val="9"/>
                <w:sz w:val="16"/>
                <w:szCs w:val="16"/>
                <w:lang w:val="id-ID"/>
              </w:rPr>
            </w:pPr>
            <w:r w:rsidRPr="008E626A">
              <w:rPr>
                <w:lang w:val="id-ID"/>
              </w:rPr>
              <w:t>4.900</w:t>
            </w:r>
            <w:r w:rsidRPr="008E626A">
              <w:rPr>
                <w:position w:val="9"/>
                <w:sz w:val="16"/>
                <w:szCs w:val="16"/>
                <w:lang w:val="id-ID"/>
              </w:rPr>
              <w:t>a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72C5F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C6402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.557</w:t>
            </w:r>
          </w:p>
        </w:tc>
      </w:tr>
      <w:tr w:rsidR="008E626A" w:rsidRPr="008E626A" w14:paraId="36E375D4" w14:textId="77777777" w:rsidTr="00872BCF">
        <w:trPr>
          <w:trHeight w:val="319"/>
        </w:trPr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0F848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Likelihood Ratio</w:t>
            </w:r>
          </w:p>
        </w:tc>
        <w:tc>
          <w:tcPr>
            <w:tcW w:w="103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00092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5.015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0735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C940DD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.542</w:t>
            </w:r>
          </w:p>
        </w:tc>
      </w:tr>
      <w:tr w:rsidR="008E626A" w:rsidRPr="008E626A" w14:paraId="389BCA6A" w14:textId="77777777" w:rsidTr="00872BCF">
        <w:trPr>
          <w:trHeight w:val="641"/>
        </w:trPr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F2C0A8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Linear-by-Linear</w:t>
            </w:r>
          </w:p>
          <w:p w14:paraId="679BAB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Association</w:t>
            </w:r>
          </w:p>
        </w:tc>
        <w:tc>
          <w:tcPr>
            <w:tcW w:w="103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9FF5B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9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1.644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478A9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9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3FBA9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9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.200</w:t>
            </w:r>
          </w:p>
        </w:tc>
      </w:tr>
      <w:tr w:rsidR="008E626A" w:rsidRPr="008E626A" w14:paraId="0AD725FD" w14:textId="77777777" w:rsidTr="00872BCF">
        <w:trPr>
          <w:trHeight w:val="296"/>
        </w:trPr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B128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 of Valid Cases</w:t>
            </w:r>
          </w:p>
        </w:tc>
        <w:tc>
          <w:tcPr>
            <w:tcW w:w="103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66FDC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 w:line="258" w:lineRule="exact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62C0C5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38A471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7AD91773" w14:textId="77777777" w:rsidR="008E626A" w:rsidRPr="008E626A" w:rsidRDefault="008E626A" w:rsidP="008E626A">
      <w:pPr>
        <w:pStyle w:val="BodyText"/>
        <w:kinsoku w:val="0"/>
        <w:overflowPunct w:val="0"/>
        <w:spacing w:before="40" w:line="276" w:lineRule="auto"/>
        <w:ind w:left="1848" w:right="1212"/>
        <w:rPr>
          <w:lang w:val="id-ID"/>
        </w:rPr>
      </w:pPr>
      <w:r w:rsidRPr="008E626A">
        <w:rPr>
          <w:lang w:val="id-ID"/>
        </w:rPr>
        <w:t>a. 10 cells (83.3%) have expected count less than 5. The minimum expected count is .26.</w:t>
      </w:r>
    </w:p>
    <w:p w14:paraId="75658DFC" w14:textId="77777777" w:rsidR="008E626A" w:rsidRPr="008E626A" w:rsidRDefault="008E626A" w:rsidP="008E626A">
      <w:pPr>
        <w:pStyle w:val="BodyText"/>
        <w:kinsoku w:val="0"/>
        <w:overflowPunct w:val="0"/>
        <w:spacing w:before="40" w:line="276" w:lineRule="auto"/>
        <w:ind w:left="1848" w:right="1212"/>
        <w:rPr>
          <w:lang w:val="id-ID"/>
        </w:rPr>
        <w:sectPr w:rsidR="008E626A" w:rsidRPr="008E626A">
          <w:pgSz w:w="12240" w:h="15840"/>
          <w:pgMar w:top="1500" w:right="1640" w:bottom="1180" w:left="1340" w:header="0" w:footer="993" w:gutter="0"/>
          <w:cols w:space="720"/>
          <w:noEndnote/>
        </w:sectPr>
      </w:pPr>
    </w:p>
    <w:p w14:paraId="5404FC73" w14:textId="77777777" w:rsidR="008E626A" w:rsidRPr="008E626A" w:rsidRDefault="008E626A" w:rsidP="008E626A">
      <w:pPr>
        <w:pStyle w:val="Heading2"/>
        <w:numPr>
          <w:ilvl w:val="0"/>
          <w:numId w:val="1"/>
        </w:numPr>
        <w:tabs>
          <w:tab w:val="left" w:pos="461"/>
        </w:tabs>
        <w:kinsoku w:val="0"/>
        <w:overflowPunct w:val="0"/>
        <w:spacing w:before="77"/>
        <w:ind w:hanging="361"/>
        <w:jc w:val="left"/>
        <w:rPr>
          <w:lang w:val="id-ID"/>
        </w:rPr>
      </w:pPr>
      <w:r w:rsidRPr="008E626A">
        <w:rPr>
          <w:lang w:val="id-ID"/>
        </w:rPr>
        <w:lastRenderedPageBreak/>
        <w:t>Hubungan antara Literasi Keuangan dengan Pengelolaan Keuangan</w:t>
      </w:r>
      <w:r w:rsidRPr="008E626A">
        <w:rPr>
          <w:spacing w:val="2"/>
          <w:lang w:val="id-ID"/>
        </w:rPr>
        <w:t xml:space="preserve"> </w:t>
      </w:r>
      <w:r w:rsidRPr="008E626A">
        <w:rPr>
          <w:lang w:val="id-ID"/>
        </w:rPr>
        <w:t>UMKM</w:t>
      </w:r>
    </w:p>
    <w:p w14:paraId="5E55A403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6"/>
          <w:szCs w:val="26"/>
          <w:lang w:val="id-ID"/>
        </w:rPr>
      </w:pPr>
    </w:p>
    <w:p w14:paraId="1681F7EF" w14:textId="77777777" w:rsidR="008E626A" w:rsidRPr="008E626A" w:rsidRDefault="008E626A" w:rsidP="008E626A">
      <w:pPr>
        <w:pStyle w:val="BodyText"/>
        <w:kinsoku w:val="0"/>
        <w:overflowPunct w:val="0"/>
        <w:spacing w:before="207" w:after="2"/>
        <w:ind w:left="1715" w:right="1414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Case Processing Summary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13"/>
        <w:gridCol w:w="1018"/>
        <w:gridCol w:w="1013"/>
        <w:gridCol w:w="1013"/>
        <w:gridCol w:w="1014"/>
        <w:gridCol w:w="1019"/>
      </w:tblGrid>
      <w:tr w:rsidR="008E626A" w:rsidRPr="008E626A" w14:paraId="3F1EBE80" w14:textId="77777777" w:rsidTr="00872BCF">
        <w:trPr>
          <w:trHeight w:val="305"/>
        </w:trPr>
        <w:tc>
          <w:tcPr>
            <w:tcW w:w="24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11546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609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E0DA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49" w:lineRule="exact"/>
              <w:ind w:left="2737" w:right="270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Cases</w:t>
            </w:r>
          </w:p>
        </w:tc>
      </w:tr>
      <w:tr w:rsidR="008E626A" w:rsidRPr="008E626A" w14:paraId="67A79E0A" w14:textId="77777777" w:rsidTr="00872BCF">
        <w:trPr>
          <w:trHeight w:val="315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F949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207" w:after="2"/>
              <w:ind w:left="1715" w:right="1414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72E359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28" w:right="69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Valid</w:t>
            </w:r>
          </w:p>
        </w:tc>
        <w:tc>
          <w:tcPr>
            <w:tcW w:w="2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CEE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63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Missing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FCD72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47" w:right="70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1528A3F3" w14:textId="77777777" w:rsidTr="00872BCF">
        <w:trPr>
          <w:trHeight w:val="324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66C5D8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207" w:after="2"/>
              <w:ind w:left="1715" w:right="1414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5C0AB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2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85609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D7223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35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47D1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4A4B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5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92ED83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4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</w:tr>
      <w:tr w:rsidR="008E626A" w:rsidRPr="008E626A" w14:paraId="6D278814" w14:textId="77777777" w:rsidTr="00872BCF">
        <w:trPr>
          <w:trHeight w:val="637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26542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 w:line="318" w:lineRule="exact"/>
              <w:ind w:left="78" w:right="17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LiterasiKeuangan * PengelolaanKeuangan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07742D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A4B46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21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D429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A5277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45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0.0%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8CCBC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168D1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20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</w:tr>
    </w:tbl>
    <w:p w14:paraId="209C4A40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6"/>
          <w:szCs w:val="26"/>
          <w:lang w:val="id-ID"/>
        </w:rPr>
      </w:pPr>
    </w:p>
    <w:p w14:paraId="26D92AC8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6"/>
          <w:szCs w:val="26"/>
          <w:lang w:val="id-ID"/>
        </w:rPr>
      </w:pPr>
    </w:p>
    <w:p w14:paraId="744AF09A" w14:textId="77777777" w:rsidR="008E626A" w:rsidRPr="008E626A" w:rsidRDefault="008E626A" w:rsidP="008E626A">
      <w:pPr>
        <w:pStyle w:val="BodyText"/>
        <w:kinsoku w:val="0"/>
        <w:overflowPunct w:val="0"/>
        <w:spacing w:before="2"/>
        <w:rPr>
          <w:b/>
          <w:bCs/>
          <w:sz w:val="21"/>
          <w:szCs w:val="21"/>
          <w:lang w:val="id-ID"/>
        </w:rPr>
      </w:pPr>
    </w:p>
    <w:p w14:paraId="79FD3BC1" w14:textId="77777777" w:rsidR="008E626A" w:rsidRPr="008E626A" w:rsidRDefault="008E626A" w:rsidP="008E626A">
      <w:pPr>
        <w:pStyle w:val="BodyText"/>
        <w:kinsoku w:val="0"/>
        <w:overflowPunct w:val="0"/>
        <w:ind w:left="1715" w:right="1417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LiterasiKeuangan * PengelolaanKeuangan Crosstabulation</w:t>
      </w:r>
    </w:p>
    <w:p w14:paraId="02EA460A" w14:textId="77777777" w:rsidR="008E626A" w:rsidRPr="008E626A" w:rsidRDefault="008E626A" w:rsidP="008E626A">
      <w:pPr>
        <w:pStyle w:val="BodyText"/>
        <w:kinsoku w:val="0"/>
        <w:overflowPunct w:val="0"/>
        <w:spacing w:before="41" w:after="6"/>
        <w:ind w:left="1483"/>
        <w:rPr>
          <w:lang w:val="id-ID"/>
        </w:rPr>
      </w:pPr>
      <w:r w:rsidRPr="008E626A">
        <w:rPr>
          <w:lang w:val="id-ID"/>
        </w:rPr>
        <w:t>Count</w:t>
      </w: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78"/>
        <w:gridCol w:w="1013"/>
        <w:gridCol w:w="1013"/>
        <w:gridCol w:w="1018"/>
        <w:gridCol w:w="1013"/>
      </w:tblGrid>
      <w:tr w:rsidR="008E626A" w:rsidRPr="008E626A" w14:paraId="2F55FF42" w14:textId="77777777" w:rsidTr="00872BCF">
        <w:trPr>
          <w:trHeight w:val="306"/>
        </w:trPr>
        <w:tc>
          <w:tcPr>
            <w:tcW w:w="254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8DA8E6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30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595736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 w:line="249" w:lineRule="exact"/>
              <w:ind w:left="44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PengelolaanKeuangan</w:t>
            </w:r>
          </w:p>
        </w:tc>
        <w:tc>
          <w:tcPr>
            <w:tcW w:w="101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178D39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sz w:val="34"/>
                <w:szCs w:val="34"/>
                <w:lang w:val="id-ID"/>
              </w:rPr>
            </w:pPr>
          </w:p>
          <w:p w14:paraId="23592E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5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5FEB758F" w14:textId="77777777" w:rsidTr="00872BCF">
        <w:trPr>
          <w:trHeight w:val="324"/>
        </w:trPr>
        <w:tc>
          <w:tcPr>
            <w:tcW w:w="254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2E58A7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1483"/>
              <w:rPr>
                <w:sz w:val="2"/>
                <w:szCs w:val="2"/>
                <w:lang w:val="id-ID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A0BB1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20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DACC7E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9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7D41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29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01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849BD2F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1483"/>
              <w:rPr>
                <w:sz w:val="2"/>
                <w:szCs w:val="2"/>
                <w:lang w:val="id-ID"/>
              </w:rPr>
            </w:pPr>
          </w:p>
        </w:tc>
      </w:tr>
      <w:tr w:rsidR="008E626A" w:rsidRPr="008E626A" w14:paraId="39E1C5CA" w14:textId="77777777" w:rsidTr="00872BCF">
        <w:trPr>
          <w:trHeight w:val="338"/>
        </w:trPr>
        <w:tc>
          <w:tcPr>
            <w:tcW w:w="1762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6709E5B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LiterasiKeuanga</w:t>
            </w:r>
          </w:p>
        </w:tc>
        <w:tc>
          <w:tcPr>
            <w:tcW w:w="778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01BE4D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2.00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CA1FF4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DCAE5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DF55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15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1D16A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22</w:t>
            </w:r>
          </w:p>
        </w:tc>
      </w:tr>
      <w:tr w:rsidR="008E626A" w:rsidRPr="008E626A" w14:paraId="6EC4BDE3" w14:textId="77777777" w:rsidTr="00872BCF">
        <w:trPr>
          <w:trHeight w:val="360"/>
        </w:trPr>
        <w:tc>
          <w:tcPr>
            <w:tcW w:w="176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256DA0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</w:t>
            </w:r>
          </w:p>
        </w:tc>
        <w:tc>
          <w:tcPr>
            <w:tcW w:w="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79B867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3.00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25EF5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FF80A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9BBFF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C4003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13</w:t>
            </w:r>
          </w:p>
        </w:tc>
      </w:tr>
      <w:tr w:rsidR="008E626A" w:rsidRPr="008E626A" w14:paraId="4175F4EC" w14:textId="77777777" w:rsidTr="00872BCF">
        <w:trPr>
          <w:trHeight w:val="298"/>
        </w:trPr>
        <w:tc>
          <w:tcPr>
            <w:tcW w:w="1762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none" w:sz="6" w:space="0" w:color="auto"/>
            </w:tcBorders>
          </w:tcPr>
          <w:p w14:paraId="0CB5909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  <w:tc>
          <w:tcPr>
            <w:tcW w:w="778" w:type="dxa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2C78FD0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890896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F5132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ECC9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DF4BF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</w:tr>
    </w:tbl>
    <w:p w14:paraId="6541DB6C" w14:textId="77777777" w:rsidR="008E626A" w:rsidRPr="008E626A" w:rsidRDefault="008E626A" w:rsidP="008E626A">
      <w:pPr>
        <w:pStyle w:val="BodyText"/>
        <w:kinsoku w:val="0"/>
        <w:overflowPunct w:val="0"/>
        <w:spacing w:before="6"/>
        <w:rPr>
          <w:sz w:val="38"/>
          <w:szCs w:val="38"/>
          <w:lang w:val="id-ID"/>
        </w:rPr>
      </w:pPr>
    </w:p>
    <w:p w14:paraId="2A8BA856" w14:textId="77777777" w:rsidR="008E626A" w:rsidRPr="008E626A" w:rsidRDefault="008E626A" w:rsidP="008E626A">
      <w:pPr>
        <w:pStyle w:val="Heading2"/>
        <w:kinsoku w:val="0"/>
        <w:overflowPunct w:val="0"/>
        <w:ind w:left="1715" w:right="1411" w:firstLine="0"/>
        <w:jc w:val="center"/>
        <w:rPr>
          <w:lang w:val="id-ID"/>
        </w:rPr>
      </w:pPr>
      <w:r w:rsidRPr="008E626A">
        <w:rPr>
          <w:lang w:val="id-ID"/>
        </w:rPr>
        <w:t>Chi-Square Tests</w:t>
      </w:r>
    </w:p>
    <w:tbl>
      <w:tblPr>
        <w:tblW w:w="0" w:type="auto"/>
        <w:tblInd w:w="1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13"/>
        <w:gridCol w:w="1013"/>
        <w:gridCol w:w="1479"/>
      </w:tblGrid>
      <w:tr w:rsidR="008E626A" w:rsidRPr="008E626A" w14:paraId="72ADFD54" w14:textId="77777777" w:rsidTr="00872BCF">
        <w:trPr>
          <w:trHeight w:val="953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C5A683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B91BD1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410F07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78B1AA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Value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2DE694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397A33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201DF82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372" w:right="32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df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8C5A4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76" w:lineRule="auto"/>
              <w:ind w:left="144" w:firstLine="4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Asymptotic Significance</w:t>
            </w:r>
          </w:p>
          <w:p w14:paraId="1140815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 w:line="258" w:lineRule="exact"/>
              <w:ind w:left="31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(2-sided)</w:t>
            </w:r>
          </w:p>
        </w:tc>
      </w:tr>
      <w:tr w:rsidR="008E626A" w:rsidRPr="008E626A" w14:paraId="3461A652" w14:textId="77777777" w:rsidTr="00872BCF">
        <w:trPr>
          <w:trHeight w:val="340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17DC77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Pearson Chi-Square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FEEB53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/>
              <w:ind w:right="37"/>
              <w:rPr>
                <w:position w:val="9"/>
                <w:sz w:val="16"/>
                <w:szCs w:val="16"/>
                <w:lang w:val="id-ID"/>
              </w:rPr>
            </w:pPr>
            <w:r w:rsidRPr="008E626A">
              <w:rPr>
                <w:lang w:val="id-ID"/>
              </w:rPr>
              <w:t>6.445</w:t>
            </w:r>
            <w:r w:rsidRPr="008E626A">
              <w:rPr>
                <w:position w:val="9"/>
                <w:sz w:val="16"/>
                <w:szCs w:val="16"/>
                <w:lang w:val="id-ID"/>
              </w:rPr>
              <w:t>a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3ABFD9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82B68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.040</w:t>
            </w:r>
          </w:p>
        </w:tc>
      </w:tr>
      <w:tr w:rsidR="008E626A" w:rsidRPr="008E626A" w14:paraId="7E840E3E" w14:textId="77777777" w:rsidTr="00872BCF">
        <w:trPr>
          <w:trHeight w:val="319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13663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Likelihood Ratio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EA116F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7.386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4FA856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9DC96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.025</w:t>
            </w:r>
          </w:p>
        </w:tc>
      </w:tr>
      <w:tr w:rsidR="008E626A" w:rsidRPr="008E626A" w14:paraId="18C56E7B" w14:textId="77777777" w:rsidTr="00872BCF">
        <w:trPr>
          <w:trHeight w:val="641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B234C4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Linear-by-Linear</w:t>
            </w:r>
          </w:p>
          <w:p w14:paraId="0431D4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Association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6B9A4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5.253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E8BB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D74113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.022</w:t>
            </w:r>
          </w:p>
        </w:tc>
      </w:tr>
      <w:tr w:rsidR="008E626A" w:rsidRPr="008E626A" w14:paraId="07FD0AC6" w14:textId="77777777" w:rsidTr="00872BCF">
        <w:trPr>
          <w:trHeight w:val="296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2C362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 of Valid Cases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0257A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E63E55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3F20D82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1192F98B" w14:textId="77777777" w:rsidR="008E626A" w:rsidRPr="008E626A" w:rsidRDefault="008E626A" w:rsidP="008E626A">
      <w:pPr>
        <w:pStyle w:val="BodyText"/>
        <w:kinsoku w:val="0"/>
        <w:overflowPunct w:val="0"/>
        <w:spacing w:before="40" w:line="276" w:lineRule="auto"/>
        <w:ind w:left="1863" w:right="1212"/>
        <w:rPr>
          <w:lang w:val="id-ID"/>
        </w:rPr>
      </w:pPr>
      <w:r w:rsidRPr="008E626A">
        <w:rPr>
          <w:lang w:val="id-ID"/>
        </w:rPr>
        <w:t>a. 3 cells (50.0%) have expected count less than 5. The minimum expected count is 1.11.</w:t>
      </w:r>
    </w:p>
    <w:p w14:paraId="5B6CBD4D" w14:textId="77777777" w:rsidR="008E626A" w:rsidRPr="008E626A" w:rsidRDefault="008E626A">
      <w:pPr>
        <w:rPr>
          <w:lang w:val="id-ID"/>
        </w:rPr>
      </w:pPr>
    </w:p>
    <w:sectPr w:rsidR="008E626A" w:rsidRPr="008E626A">
      <w:pgSz w:w="12240" w:h="15840"/>
      <w:pgMar w:top="1360" w:right="1640" w:bottom="1180" w:left="1340" w:header="0" w:footer="9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620B" w14:textId="77777777" w:rsidR="006D4D37" w:rsidRDefault="006D4D37" w:rsidP="008E626A">
      <w:r>
        <w:separator/>
      </w:r>
    </w:p>
  </w:endnote>
  <w:endnote w:type="continuationSeparator" w:id="0">
    <w:p w14:paraId="4CDDDB63" w14:textId="77777777" w:rsidR="006D4D37" w:rsidRDefault="006D4D37" w:rsidP="008E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C154" w14:textId="77777777" w:rsidR="00973AB3" w:rsidRDefault="00973AB3">
    <w:pPr>
      <w:pStyle w:val="BodyText"/>
      <w:kinsoku w:val="0"/>
      <w:overflowPunct w:val="0"/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A999" w14:textId="77777777" w:rsidR="00973AB3" w:rsidRDefault="00973AB3">
    <w:pPr>
      <w:pStyle w:val="BodyText"/>
      <w:kinsoku w:val="0"/>
      <w:overflowPunct w:val="0"/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DC9D" w14:textId="77777777" w:rsidR="00973AB3" w:rsidRDefault="00973AB3">
    <w:pPr>
      <w:pStyle w:val="BodyText"/>
      <w:kinsoku w:val="0"/>
      <w:overflowPunct w:val="0"/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1BF6" w14:textId="4F7EF12E" w:rsidR="00973AB3" w:rsidRDefault="008E626A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4010104" wp14:editId="5F07F640">
              <wp:simplePos x="0" y="0"/>
              <wp:positionH relativeFrom="page">
                <wp:posOffset>3779520</wp:posOffset>
              </wp:positionH>
              <wp:positionV relativeFrom="page">
                <wp:posOffset>9288145</wp:posOffset>
              </wp:positionV>
              <wp:extent cx="216535" cy="165735"/>
              <wp:effectExtent l="0" t="1270" r="4445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B311C" w14:textId="7D069D30" w:rsidR="00973AB3" w:rsidRDefault="00973AB3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1010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97.6pt;margin-top:731.35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" o:allowincell="f" filled="f" stroked="f">
              <v:textbox inset="0,0,0,0">
                <w:txbxContent>
                  <w:p w14:paraId="423B311C" w14:textId="7D069D30" w:rsidR="00973AB3" w:rsidRDefault="00973AB3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9887" w14:textId="77777777" w:rsidR="006D4D37" w:rsidRDefault="006D4D37" w:rsidP="008E626A">
      <w:r>
        <w:separator/>
      </w:r>
    </w:p>
  </w:footnote>
  <w:footnote w:type="continuationSeparator" w:id="0">
    <w:p w14:paraId="64BC5649" w14:textId="77777777" w:rsidR="006D4D37" w:rsidRDefault="006D4D37" w:rsidP="008E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15" w:hanging="428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start w:val="2"/>
      <w:numFmt w:val="upperLetter"/>
      <w:lvlText w:val="%2."/>
      <w:lvlJc w:val="left"/>
      <w:pPr>
        <w:ind w:left="2003" w:hanging="346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749" w:hanging="346"/>
      </w:pPr>
    </w:lvl>
    <w:lvl w:ilvl="3">
      <w:numFmt w:val="bullet"/>
      <w:lvlText w:val="•"/>
      <w:lvlJc w:val="left"/>
      <w:pPr>
        <w:ind w:left="3498" w:hanging="346"/>
      </w:pPr>
    </w:lvl>
    <w:lvl w:ilvl="4">
      <w:numFmt w:val="bullet"/>
      <w:lvlText w:val="•"/>
      <w:lvlJc w:val="left"/>
      <w:pPr>
        <w:ind w:left="4248" w:hanging="346"/>
      </w:pPr>
    </w:lvl>
    <w:lvl w:ilvl="5">
      <w:numFmt w:val="bullet"/>
      <w:lvlText w:val="•"/>
      <w:lvlJc w:val="left"/>
      <w:pPr>
        <w:ind w:left="4997" w:hanging="346"/>
      </w:pPr>
    </w:lvl>
    <w:lvl w:ilvl="6">
      <w:numFmt w:val="bullet"/>
      <w:lvlText w:val="•"/>
      <w:lvlJc w:val="left"/>
      <w:pPr>
        <w:ind w:left="5746" w:hanging="346"/>
      </w:pPr>
    </w:lvl>
    <w:lvl w:ilvl="7">
      <w:numFmt w:val="bullet"/>
      <w:lvlText w:val="•"/>
      <w:lvlJc w:val="left"/>
      <w:pPr>
        <w:ind w:left="6496" w:hanging="346"/>
      </w:pPr>
    </w:lvl>
    <w:lvl w:ilvl="8">
      <w:numFmt w:val="bullet"/>
      <w:lvlText w:val="•"/>
      <w:lvlJc w:val="left"/>
      <w:pPr>
        <w:ind w:left="7245" w:hanging="34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rFonts w:ascii="Times New Roman" w:hAnsi="Times New Roman" w:cs="Times New Roman"/>
        <w:b w:val="0"/>
        <w:bCs w:val="0"/>
        <w:spacing w:val="-25"/>
        <w:w w:val="99"/>
        <w:sz w:val="24"/>
        <w:szCs w:val="24"/>
      </w:rPr>
    </w:lvl>
    <w:lvl w:ilvl="2">
      <w:numFmt w:val="bullet"/>
      <w:lvlText w:val="•"/>
      <w:lvlJc w:val="left"/>
      <w:pPr>
        <w:ind w:left="2000" w:hanging="567"/>
      </w:pPr>
    </w:lvl>
    <w:lvl w:ilvl="3">
      <w:numFmt w:val="bullet"/>
      <w:lvlText w:val="•"/>
      <w:lvlJc w:val="left"/>
      <w:pPr>
        <w:ind w:left="2843" w:hanging="567"/>
      </w:pPr>
    </w:lvl>
    <w:lvl w:ilvl="4">
      <w:numFmt w:val="bullet"/>
      <w:lvlText w:val="•"/>
      <w:lvlJc w:val="left"/>
      <w:pPr>
        <w:ind w:left="3686" w:hanging="567"/>
      </w:pPr>
    </w:lvl>
    <w:lvl w:ilvl="5">
      <w:numFmt w:val="bullet"/>
      <w:lvlText w:val="•"/>
      <w:lvlJc w:val="left"/>
      <w:pPr>
        <w:ind w:left="4529" w:hanging="567"/>
      </w:pPr>
    </w:lvl>
    <w:lvl w:ilvl="6">
      <w:numFmt w:val="bullet"/>
      <w:lvlText w:val="•"/>
      <w:lvlJc w:val="left"/>
      <w:pPr>
        <w:ind w:left="5372" w:hanging="567"/>
      </w:pPr>
    </w:lvl>
    <w:lvl w:ilvl="7">
      <w:numFmt w:val="bullet"/>
      <w:lvlText w:val="•"/>
      <w:lvlJc w:val="left"/>
      <w:pPr>
        <w:ind w:left="6215" w:hanging="567"/>
      </w:pPr>
    </w:lvl>
    <w:lvl w:ilvl="8">
      <w:numFmt w:val="bullet"/>
      <w:lvlText w:val="•"/>
      <w:lvlJc w:val="left"/>
      <w:pPr>
        <w:ind w:left="7058" w:hanging="567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b w:val="0"/>
        <w:bCs w:val="0"/>
        <w:spacing w:val="-5"/>
        <w:w w:val="99"/>
      </w:rPr>
    </w:lvl>
    <w:lvl w:ilvl="2">
      <w:start w:val="1"/>
      <w:numFmt w:val="lowerLetter"/>
      <w:lvlText w:val="%3."/>
      <w:lvlJc w:val="left"/>
      <w:pPr>
        <w:ind w:left="2003" w:hanging="567"/>
      </w:pPr>
      <w:rPr>
        <w:rFonts w:ascii="Times New Roman" w:hAnsi="Times New Roman" w:cs="Times New Roman"/>
        <w:b w:val="0"/>
        <w:bCs w:val="0"/>
        <w:spacing w:val="-27"/>
        <w:w w:val="99"/>
        <w:sz w:val="24"/>
        <w:szCs w:val="24"/>
      </w:rPr>
    </w:lvl>
    <w:lvl w:ilvl="3">
      <w:numFmt w:val="bullet"/>
      <w:lvlText w:val="•"/>
      <w:lvlJc w:val="left"/>
      <w:pPr>
        <w:ind w:left="2000" w:hanging="567"/>
      </w:pPr>
    </w:lvl>
    <w:lvl w:ilvl="4">
      <w:numFmt w:val="bullet"/>
      <w:lvlText w:val="•"/>
      <w:lvlJc w:val="left"/>
      <w:pPr>
        <w:ind w:left="2963" w:hanging="567"/>
      </w:pPr>
    </w:lvl>
    <w:lvl w:ilvl="5">
      <w:numFmt w:val="bullet"/>
      <w:lvlText w:val="•"/>
      <w:lvlJc w:val="left"/>
      <w:pPr>
        <w:ind w:left="3926" w:hanging="567"/>
      </w:pPr>
    </w:lvl>
    <w:lvl w:ilvl="6">
      <w:numFmt w:val="bullet"/>
      <w:lvlText w:val="•"/>
      <w:lvlJc w:val="left"/>
      <w:pPr>
        <w:ind w:left="4890" w:hanging="567"/>
      </w:pPr>
    </w:lvl>
    <w:lvl w:ilvl="7">
      <w:numFmt w:val="bullet"/>
      <w:lvlText w:val="•"/>
      <w:lvlJc w:val="left"/>
      <w:pPr>
        <w:ind w:left="5853" w:hanging="567"/>
      </w:pPr>
    </w:lvl>
    <w:lvl w:ilvl="8">
      <w:numFmt w:val="bullet"/>
      <w:lvlText w:val="•"/>
      <w:lvlJc w:val="left"/>
      <w:pPr>
        <w:ind w:left="6817" w:hanging="5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719" w:hanging="567"/>
      </w:pPr>
      <w:rPr>
        <w:b w:val="0"/>
        <w:bCs w:val="0"/>
        <w:i/>
        <w:iCs/>
        <w:spacing w:val="-4"/>
        <w:w w:val="99"/>
      </w:rPr>
    </w:lvl>
    <w:lvl w:ilvl="1">
      <w:numFmt w:val="bullet"/>
      <w:lvlText w:val="•"/>
      <w:lvlJc w:val="left"/>
      <w:pPr>
        <w:ind w:left="2422" w:hanging="567"/>
      </w:pPr>
    </w:lvl>
    <w:lvl w:ilvl="2">
      <w:numFmt w:val="bullet"/>
      <w:lvlText w:val="•"/>
      <w:lvlJc w:val="left"/>
      <w:pPr>
        <w:ind w:left="3124" w:hanging="567"/>
      </w:pPr>
    </w:lvl>
    <w:lvl w:ilvl="3">
      <w:numFmt w:val="bullet"/>
      <w:lvlText w:val="•"/>
      <w:lvlJc w:val="left"/>
      <w:pPr>
        <w:ind w:left="3827" w:hanging="567"/>
      </w:pPr>
    </w:lvl>
    <w:lvl w:ilvl="4">
      <w:numFmt w:val="bullet"/>
      <w:lvlText w:val="•"/>
      <w:lvlJc w:val="left"/>
      <w:pPr>
        <w:ind w:left="4529" w:hanging="567"/>
      </w:pPr>
    </w:lvl>
    <w:lvl w:ilvl="5">
      <w:numFmt w:val="bullet"/>
      <w:lvlText w:val="•"/>
      <w:lvlJc w:val="left"/>
      <w:pPr>
        <w:ind w:left="5232" w:hanging="567"/>
      </w:pPr>
    </w:lvl>
    <w:lvl w:ilvl="6">
      <w:numFmt w:val="bullet"/>
      <w:lvlText w:val="•"/>
      <w:lvlJc w:val="left"/>
      <w:pPr>
        <w:ind w:left="5934" w:hanging="567"/>
      </w:pPr>
    </w:lvl>
    <w:lvl w:ilvl="7">
      <w:numFmt w:val="bullet"/>
      <w:lvlText w:val="•"/>
      <w:lvlJc w:val="left"/>
      <w:pPr>
        <w:ind w:left="6636" w:hanging="567"/>
      </w:pPr>
    </w:lvl>
    <w:lvl w:ilvl="8">
      <w:numFmt w:val="bullet"/>
      <w:lvlText w:val="•"/>
      <w:lvlJc w:val="left"/>
      <w:pPr>
        <w:ind w:left="7339" w:hanging="56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719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2422" w:hanging="567"/>
      </w:pPr>
    </w:lvl>
    <w:lvl w:ilvl="2">
      <w:numFmt w:val="bullet"/>
      <w:lvlText w:val="•"/>
      <w:lvlJc w:val="left"/>
      <w:pPr>
        <w:ind w:left="3124" w:hanging="567"/>
      </w:pPr>
    </w:lvl>
    <w:lvl w:ilvl="3">
      <w:numFmt w:val="bullet"/>
      <w:lvlText w:val="•"/>
      <w:lvlJc w:val="left"/>
      <w:pPr>
        <w:ind w:left="3827" w:hanging="567"/>
      </w:pPr>
    </w:lvl>
    <w:lvl w:ilvl="4">
      <w:numFmt w:val="bullet"/>
      <w:lvlText w:val="•"/>
      <w:lvlJc w:val="left"/>
      <w:pPr>
        <w:ind w:left="4529" w:hanging="567"/>
      </w:pPr>
    </w:lvl>
    <w:lvl w:ilvl="5">
      <w:numFmt w:val="bullet"/>
      <w:lvlText w:val="•"/>
      <w:lvlJc w:val="left"/>
      <w:pPr>
        <w:ind w:left="5232" w:hanging="567"/>
      </w:pPr>
    </w:lvl>
    <w:lvl w:ilvl="6">
      <w:numFmt w:val="bullet"/>
      <w:lvlText w:val="•"/>
      <w:lvlJc w:val="left"/>
      <w:pPr>
        <w:ind w:left="5934" w:hanging="567"/>
      </w:pPr>
    </w:lvl>
    <w:lvl w:ilvl="7">
      <w:numFmt w:val="bullet"/>
      <w:lvlText w:val="•"/>
      <w:lvlJc w:val="left"/>
      <w:pPr>
        <w:ind w:left="6636" w:hanging="567"/>
      </w:pPr>
    </w:lvl>
    <w:lvl w:ilvl="8">
      <w:numFmt w:val="bullet"/>
      <w:lvlText w:val="•"/>
      <w:lvlJc w:val="left"/>
      <w:pPr>
        <w:ind w:left="7339" w:hanging="567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719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2422" w:hanging="567"/>
      </w:pPr>
    </w:lvl>
    <w:lvl w:ilvl="2">
      <w:numFmt w:val="bullet"/>
      <w:lvlText w:val="•"/>
      <w:lvlJc w:val="left"/>
      <w:pPr>
        <w:ind w:left="3124" w:hanging="567"/>
      </w:pPr>
    </w:lvl>
    <w:lvl w:ilvl="3">
      <w:numFmt w:val="bullet"/>
      <w:lvlText w:val="•"/>
      <w:lvlJc w:val="left"/>
      <w:pPr>
        <w:ind w:left="3827" w:hanging="567"/>
      </w:pPr>
    </w:lvl>
    <w:lvl w:ilvl="4">
      <w:numFmt w:val="bullet"/>
      <w:lvlText w:val="•"/>
      <w:lvlJc w:val="left"/>
      <w:pPr>
        <w:ind w:left="4529" w:hanging="567"/>
      </w:pPr>
    </w:lvl>
    <w:lvl w:ilvl="5">
      <w:numFmt w:val="bullet"/>
      <w:lvlText w:val="•"/>
      <w:lvlJc w:val="left"/>
      <w:pPr>
        <w:ind w:left="5232" w:hanging="567"/>
      </w:pPr>
    </w:lvl>
    <w:lvl w:ilvl="6">
      <w:numFmt w:val="bullet"/>
      <w:lvlText w:val="•"/>
      <w:lvlJc w:val="left"/>
      <w:pPr>
        <w:ind w:left="5934" w:hanging="567"/>
      </w:pPr>
    </w:lvl>
    <w:lvl w:ilvl="7">
      <w:numFmt w:val="bullet"/>
      <w:lvlText w:val="•"/>
      <w:lvlJc w:val="left"/>
      <w:pPr>
        <w:ind w:left="6636" w:hanging="567"/>
      </w:pPr>
    </w:lvl>
    <w:lvl w:ilvl="8">
      <w:numFmt w:val="bullet"/>
      <w:lvlText w:val="•"/>
      <w:lvlJc w:val="left"/>
      <w:pPr>
        <w:ind w:left="7339" w:hanging="567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455" w:hanging="303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719" w:hanging="284"/>
      </w:pPr>
      <w:rPr>
        <w:rFonts w:ascii="Times New Roman" w:hAnsi="Times New Roman" w:cs="Times New Roman"/>
        <w:b w:val="0"/>
        <w:bCs w:val="0"/>
        <w:spacing w:val="-7"/>
        <w:w w:val="99"/>
        <w:sz w:val="24"/>
        <w:szCs w:val="24"/>
      </w:rPr>
    </w:lvl>
    <w:lvl w:ilvl="2">
      <w:numFmt w:val="bullet"/>
      <w:lvlText w:val="•"/>
      <w:lvlJc w:val="left"/>
      <w:pPr>
        <w:ind w:left="1720" w:hanging="284"/>
      </w:pPr>
    </w:lvl>
    <w:lvl w:ilvl="3">
      <w:numFmt w:val="bullet"/>
      <w:lvlText w:val="•"/>
      <w:lvlJc w:val="left"/>
      <w:pPr>
        <w:ind w:left="2598" w:hanging="284"/>
      </w:pPr>
    </w:lvl>
    <w:lvl w:ilvl="4">
      <w:numFmt w:val="bullet"/>
      <w:lvlText w:val="•"/>
      <w:lvlJc w:val="left"/>
      <w:pPr>
        <w:ind w:left="3476" w:hanging="284"/>
      </w:pPr>
    </w:lvl>
    <w:lvl w:ilvl="5">
      <w:numFmt w:val="bullet"/>
      <w:lvlText w:val="•"/>
      <w:lvlJc w:val="left"/>
      <w:pPr>
        <w:ind w:left="4354" w:hanging="284"/>
      </w:pPr>
    </w:lvl>
    <w:lvl w:ilvl="6">
      <w:numFmt w:val="bullet"/>
      <w:lvlText w:val="•"/>
      <w:lvlJc w:val="left"/>
      <w:pPr>
        <w:ind w:left="5232" w:hanging="284"/>
      </w:pPr>
    </w:lvl>
    <w:lvl w:ilvl="7">
      <w:numFmt w:val="bullet"/>
      <w:lvlText w:val="•"/>
      <w:lvlJc w:val="left"/>
      <w:pPr>
        <w:ind w:left="6110" w:hanging="284"/>
      </w:pPr>
    </w:lvl>
    <w:lvl w:ilvl="8">
      <w:numFmt w:val="bullet"/>
      <w:lvlText w:val="•"/>
      <w:lvlJc w:val="left"/>
      <w:pPr>
        <w:ind w:left="6988" w:hanging="28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2286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3">
      <w:start w:val="1"/>
      <w:numFmt w:val="decimal"/>
      <w:lvlText w:val="(%4)"/>
      <w:lvlJc w:val="left"/>
      <w:pPr>
        <w:ind w:left="3424" w:hanging="437"/>
      </w:pPr>
      <w:rPr>
        <w:rFonts w:ascii="Times New Roman" w:hAnsi="Times New Roman" w:cs="Times New Roman"/>
        <w:b w:val="0"/>
        <w:bCs w:val="0"/>
        <w:spacing w:val="-28"/>
        <w:w w:val="98"/>
        <w:position w:val="2"/>
        <w:sz w:val="24"/>
        <w:szCs w:val="24"/>
      </w:rPr>
    </w:lvl>
    <w:lvl w:ilvl="4">
      <w:numFmt w:val="bullet"/>
      <w:lvlText w:val="•"/>
      <w:lvlJc w:val="left"/>
      <w:pPr>
        <w:ind w:left="3420" w:hanging="437"/>
      </w:pPr>
    </w:lvl>
    <w:lvl w:ilvl="5">
      <w:numFmt w:val="bullet"/>
      <w:lvlText w:val="•"/>
      <w:lvlJc w:val="left"/>
      <w:pPr>
        <w:ind w:left="4307" w:hanging="437"/>
      </w:pPr>
    </w:lvl>
    <w:lvl w:ilvl="6">
      <w:numFmt w:val="bullet"/>
      <w:lvlText w:val="•"/>
      <w:lvlJc w:val="left"/>
      <w:pPr>
        <w:ind w:left="5194" w:hanging="437"/>
      </w:pPr>
    </w:lvl>
    <w:lvl w:ilvl="7">
      <w:numFmt w:val="bullet"/>
      <w:lvlText w:val="•"/>
      <w:lvlJc w:val="left"/>
      <w:pPr>
        <w:ind w:left="6082" w:hanging="437"/>
      </w:pPr>
    </w:lvl>
    <w:lvl w:ilvl="8">
      <w:numFmt w:val="bullet"/>
      <w:lvlText w:val="•"/>
      <w:lvlJc w:val="left"/>
      <w:pPr>
        <w:ind w:left="6969" w:hanging="43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b/>
        <w:bCs/>
        <w:spacing w:val="-6"/>
        <w:w w:val="99"/>
      </w:rPr>
    </w:lvl>
    <w:lvl w:ilvl="2">
      <w:start w:val="1"/>
      <w:numFmt w:val="lowerLetter"/>
      <w:lvlText w:val="%3."/>
      <w:lvlJc w:val="left"/>
      <w:pPr>
        <w:ind w:left="2286" w:hanging="567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3">
      <w:start w:val="1"/>
      <w:numFmt w:val="decimal"/>
      <w:lvlText w:val="%4"/>
      <w:lvlJc w:val="left"/>
      <w:pPr>
        <w:ind w:left="3266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2140" w:hanging="567"/>
      </w:pPr>
    </w:lvl>
    <w:lvl w:ilvl="5">
      <w:numFmt w:val="bullet"/>
      <w:lvlText w:val="•"/>
      <w:lvlJc w:val="left"/>
      <w:pPr>
        <w:ind w:left="2280" w:hanging="567"/>
      </w:pPr>
    </w:lvl>
    <w:lvl w:ilvl="6">
      <w:numFmt w:val="bullet"/>
      <w:lvlText w:val="•"/>
      <w:lvlJc w:val="left"/>
      <w:pPr>
        <w:ind w:left="3260" w:hanging="567"/>
      </w:pPr>
    </w:lvl>
    <w:lvl w:ilvl="7">
      <w:numFmt w:val="bullet"/>
      <w:lvlText w:val="•"/>
      <w:lvlJc w:val="left"/>
      <w:pPr>
        <w:ind w:left="4631" w:hanging="567"/>
      </w:pPr>
    </w:lvl>
    <w:lvl w:ilvl="8">
      <w:numFmt w:val="bullet"/>
      <w:lvlText w:val="•"/>
      <w:lvlJc w:val="left"/>
      <w:pPr>
        <w:ind w:left="6002" w:hanging="56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994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72" w:hanging="284"/>
      </w:pPr>
    </w:lvl>
    <w:lvl w:ilvl="2">
      <w:numFmt w:val="bullet"/>
      <w:lvlText w:val="•"/>
      <w:lvlJc w:val="left"/>
      <w:pPr>
        <w:ind w:left="1545" w:hanging="284"/>
      </w:pPr>
    </w:lvl>
    <w:lvl w:ilvl="3">
      <w:numFmt w:val="bullet"/>
      <w:lvlText w:val="•"/>
      <w:lvlJc w:val="left"/>
      <w:pPr>
        <w:ind w:left="1818" w:hanging="284"/>
      </w:pPr>
    </w:lvl>
    <w:lvl w:ilvl="4">
      <w:numFmt w:val="bullet"/>
      <w:lvlText w:val="•"/>
      <w:lvlJc w:val="left"/>
      <w:pPr>
        <w:ind w:left="2091" w:hanging="284"/>
      </w:pPr>
    </w:lvl>
    <w:lvl w:ilvl="5">
      <w:numFmt w:val="bullet"/>
      <w:lvlText w:val="•"/>
      <w:lvlJc w:val="left"/>
      <w:pPr>
        <w:ind w:left="2364" w:hanging="284"/>
      </w:pPr>
    </w:lvl>
    <w:lvl w:ilvl="6">
      <w:numFmt w:val="bullet"/>
      <w:lvlText w:val="•"/>
      <w:lvlJc w:val="left"/>
      <w:pPr>
        <w:ind w:left="2637" w:hanging="284"/>
      </w:pPr>
    </w:lvl>
    <w:lvl w:ilvl="7">
      <w:numFmt w:val="bullet"/>
      <w:lvlText w:val="•"/>
      <w:lvlJc w:val="left"/>
      <w:pPr>
        <w:ind w:left="2910" w:hanging="284"/>
      </w:pPr>
    </w:lvl>
    <w:lvl w:ilvl="8">
      <w:numFmt w:val="bullet"/>
      <w:lvlText w:val="•"/>
      <w:lvlJc w:val="left"/>
      <w:pPr>
        <w:ind w:left="3183" w:hanging="284"/>
      </w:pPr>
    </w:lvl>
  </w:abstractNum>
  <w:abstractNum w:abstractNumId="10" w15:restartNumberingAfterBreak="0">
    <w:nsid w:val="0000040C"/>
    <w:multiLevelType w:val="multilevel"/>
    <w:tmpl w:val="0000088F"/>
    <w:lvl w:ilvl="0">
      <w:start w:val="7"/>
      <w:numFmt w:val="decimal"/>
      <w:lvlText w:val="%1."/>
      <w:lvlJc w:val="left"/>
      <w:pPr>
        <w:ind w:left="448" w:hanging="27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34" w:hanging="278"/>
      </w:pPr>
    </w:lvl>
    <w:lvl w:ilvl="2">
      <w:numFmt w:val="bullet"/>
      <w:lvlText w:val="•"/>
      <w:lvlJc w:val="left"/>
      <w:pPr>
        <w:ind w:left="1028" w:hanging="278"/>
      </w:pPr>
    </w:lvl>
    <w:lvl w:ilvl="3">
      <w:numFmt w:val="bullet"/>
      <w:lvlText w:val="•"/>
      <w:lvlJc w:val="left"/>
      <w:pPr>
        <w:ind w:left="1322" w:hanging="278"/>
      </w:pPr>
    </w:lvl>
    <w:lvl w:ilvl="4">
      <w:numFmt w:val="bullet"/>
      <w:lvlText w:val="•"/>
      <w:lvlJc w:val="left"/>
      <w:pPr>
        <w:ind w:left="1617" w:hanging="278"/>
      </w:pPr>
    </w:lvl>
    <w:lvl w:ilvl="5">
      <w:numFmt w:val="bullet"/>
      <w:lvlText w:val="•"/>
      <w:lvlJc w:val="left"/>
      <w:pPr>
        <w:ind w:left="1911" w:hanging="278"/>
      </w:pPr>
    </w:lvl>
    <w:lvl w:ilvl="6">
      <w:numFmt w:val="bullet"/>
      <w:lvlText w:val="•"/>
      <w:lvlJc w:val="left"/>
      <w:pPr>
        <w:ind w:left="2205" w:hanging="278"/>
      </w:pPr>
    </w:lvl>
    <w:lvl w:ilvl="7">
      <w:numFmt w:val="bullet"/>
      <w:lvlText w:val="•"/>
      <w:lvlJc w:val="left"/>
      <w:pPr>
        <w:ind w:left="2500" w:hanging="278"/>
      </w:pPr>
    </w:lvl>
    <w:lvl w:ilvl="8">
      <w:numFmt w:val="bullet"/>
      <w:lvlText w:val="•"/>
      <w:lvlJc w:val="left"/>
      <w:pPr>
        <w:ind w:left="2794" w:hanging="278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2853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3448" w:hanging="567"/>
      </w:pPr>
    </w:lvl>
    <w:lvl w:ilvl="2">
      <w:numFmt w:val="bullet"/>
      <w:lvlText w:val="•"/>
      <w:lvlJc w:val="left"/>
      <w:pPr>
        <w:ind w:left="4036" w:hanging="567"/>
      </w:pPr>
    </w:lvl>
    <w:lvl w:ilvl="3">
      <w:numFmt w:val="bullet"/>
      <w:lvlText w:val="•"/>
      <w:lvlJc w:val="left"/>
      <w:pPr>
        <w:ind w:left="4625" w:hanging="567"/>
      </w:pPr>
    </w:lvl>
    <w:lvl w:ilvl="4">
      <w:numFmt w:val="bullet"/>
      <w:lvlText w:val="•"/>
      <w:lvlJc w:val="left"/>
      <w:pPr>
        <w:ind w:left="5213" w:hanging="567"/>
      </w:pPr>
    </w:lvl>
    <w:lvl w:ilvl="5">
      <w:numFmt w:val="bullet"/>
      <w:lvlText w:val="•"/>
      <w:lvlJc w:val="left"/>
      <w:pPr>
        <w:ind w:left="5802" w:hanging="567"/>
      </w:pPr>
    </w:lvl>
    <w:lvl w:ilvl="6">
      <w:numFmt w:val="bullet"/>
      <w:lvlText w:val="•"/>
      <w:lvlJc w:val="left"/>
      <w:pPr>
        <w:ind w:left="6390" w:hanging="567"/>
      </w:pPr>
    </w:lvl>
    <w:lvl w:ilvl="7">
      <w:numFmt w:val="bullet"/>
      <w:lvlText w:val="•"/>
      <w:lvlJc w:val="left"/>
      <w:pPr>
        <w:ind w:left="6978" w:hanging="567"/>
      </w:pPr>
    </w:lvl>
    <w:lvl w:ilvl="8">
      <w:numFmt w:val="bullet"/>
      <w:lvlText w:val="•"/>
      <w:lvlJc w:val="left"/>
      <w:pPr>
        <w:ind w:left="7567" w:hanging="567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2853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3448" w:hanging="567"/>
      </w:pPr>
    </w:lvl>
    <w:lvl w:ilvl="2">
      <w:numFmt w:val="bullet"/>
      <w:lvlText w:val="•"/>
      <w:lvlJc w:val="left"/>
      <w:pPr>
        <w:ind w:left="4036" w:hanging="567"/>
      </w:pPr>
    </w:lvl>
    <w:lvl w:ilvl="3">
      <w:numFmt w:val="bullet"/>
      <w:lvlText w:val="•"/>
      <w:lvlJc w:val="left"/>
      <w:pPr>
        <w:ind w:left="4625" w:hanging="567"/>
      </w:pPr>
    </w:lvl>
    <w:lvl w:ilvl="4">
      <w:numFmt w:val="bullet"/>
      <w:lvlText w:val="•"/>
      <w:lvlJc w:val="left"/>
      <w:pPr>
        <w:ind w:left="5213" w:hanging="567"/>
      </w:pPr>
    </w:lvl>
    <w:lvl w:ilvl="5">
      <w:numFmt w:val="bullet"/>
      <w:lvlText w:val="•"/>
      <w:lvlJc w:val="left"/>
      <w:pPr>
        <w:ind w:left="5802" w:hanging="567"/>
      </w:pPr>
    </w:lvl>
    <w:lvl w:ilvl="6">
      <w:numFmt w:val="bullet"/>
      <w:lvlText w:val="•"/>
      <w:lvlJc w:val="left"/>
      <w:pPr>
        <w:ind w:left="6390" w:hanging="567"/>
      </w:pPr>
    </w:lvl>
    <w:lvl w:ilvl="7">
      <w:numFmt w:val="bullet"/>
      <w:lvlText w:val="•"/>
      <w:lvlJc w:val="left"/>
      <w:pPr>
        <w:ind w:left="6978" w:hanging="567"/>
      </w:pPr>
    </w:lvl>
    <w:lvl w:ilvl="8">
      <w:numFmt w:val="bullet"/>
      <w:lvlText w:val="•"/>
      <w:lvlJc w:val="left"/>
      <w:pPr>
        <w:ind w:left="7567" w:hanging="567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(%1)"/>
      <w:lvlJc w:val="left"/>
      <w:pPr>
        <w:ind w:left="2027" w:hanging="36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2692" w:hanging="360"/>
      </w:pPr>
    </w:lvl>
    <w:lvl w:ilvl="2">
      <w:numFmt w:val="bullet"/>
      <w:lvlText w:val="•"/>
      <w:lvlJc w:val="left"/>
      <w:pPr>
        <w:ind w:left="3364" w:hanging="360"/>
      </w:pPr>
    </w:lvl>
    <w:lvl w:ilvl="3">
      <w:numFmt w:val="bullet"/>
      <w:lvlText w:val="•"/>
      <w:lvlJc w:val="left"/>
      <w:pPr>
        <w:ind w:left="4037" w:hanging="360"/>
      </w:pPr>
    </w:lvl>
    <w:lvl w:ilvl="4">
      <w:numFmt w:val="bullet"/>
      <w:lvlText w:val="•"/>
      <w:lvlJc w:val="left"/>
      <w:pPr>
        <w:ind w:left="4709" w:hanging="360"/>
      </w:pPr>
    </w:lvl>
    <w:lvl w:ilvl="5">
      <w:numFmt w:val="bullet"/>
      <w:lvlText w:val="•"/>
      <w:lvlJc w:val="left"/>
      <w:pPr>
        <w:ind w:left="5382" w:hanging="360"/>
      </w:pPr>
    </w:lvl>
    <w:lvl w:ilvl="6">
      <w:numFmt w:val="bullet"/>
      <w:lvlText w:val="•"/>
      <w:lvlJc w:val="left"/>
      <w:pPr>
        <w:ind w:left="6054" w:hanging="360"/>
      </w:pPr>
    </w:lvl>
    <w:lvl w:ilvl="7">
      <w:numFmt w:val="bullet"/>
      <w:lvlText w:val="•"/>
      <w:lvlJc w:val="left"/>
      <w:pPr>
        <w:ind w:left="6726" w:hanging="360"/>
      </w:pPr>
    </w:lvl>
    <w:lvl w:ilvl="8">
      <w:numFmt w:val="bullet"/>
      <w:lvlText w:val="•"/>
      <w:lvlJc w:val="left"/>
      <w:pPr>
        <w:ind w:left="7399" w:hanging="36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left="2147" w:hanging="428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2140" w:hanging="428"/>
      </w:pPr>
    </w:lvl>
    <w:lvl w:ilvl="2">
      <w:numFmt w:val="bullet"/>
      <w:lvlText w:val="•"/>
      <w:lvlJc w:val="left"/>
      <w:pPr>
        <w:ind w:left="2873" w:hanging="428"/>
      </w:pPr>
    </w:lvl>
    <w:lvl w:ilvl="3">
      <w:numFmt w:val="bullet"/>
      <w:lvlText w:val="•"/>
      <w:lvlJc w:val="left"/>
      <w:pPr>
        <w:ind w:left="3607" w:hanging="428"/>
      </w:pPr>
    </w:lvl>
    <w:lvl w:ilvl="4">
      <w:numFmt w:val="bullet"/>
      <w:lvlText w:val="•"/>
      <w:lvlJc w:val="left"/>
      <w:pPr>
        <w:ind w:left="4341" w:hanging="428"/>
      </w:pPr>
    </w:lvl>
    <w:lvl w:ilvl="5">
      <w:numFmt w:val="bullet"/>
      <w:lvlText w:val="•"/>
      <w:lvlJc w:val="left"/>
      <w:pPr>
        <w:ind w:left="5075" w:hanging="428"/>
      </w:pPr>
    </w:lvl>
    <w:lvl w:ilvl="6">
      <w:numFmt w:val="bullet"/>
      <w:lvlText w:val="•"/>
      <w:lvlJc w:val="left"/>
      <w:pPr>
        <w:ind w:left="5808" w:hanging="428"/>
      </w:pPr>
    </w:lvl>
    <w:lvl w:ilvl="7">
      <w:numFmt w:val="bullet"/>
      <w:lvlText w:val="•"/>
      <w:lvlJc w:val="left"/>
      <w:pPr>
        <w:ind w:left="6542" w:hanging="428"/>
      </w:pPr>
    </w:lvl>
    <w:lvl w:ilvl="8">
      <w:numFmt w:val="bullet"/>
      <w:lvlText w:val="•"/>
      <w:lvlJc w:val="left"/>
      <w:pPr>
        <w:ind w:left="7276" w:hanging="42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(%1)"/>
      <w:lvlJc w:val="left"/>
      <w:pPr>
        <w:ind w:left="1940" w:hanging="36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2620" w:hanging="360"/>
      </w:pPr>
    </w:lvl>
    <w:lvl w:ilvl="2">
      <w:numFmt w:val="bullet"/>
      <w:lvlText w:val="•"/>
      <w:lvlJc w:val="left"/>
      <w:pPr>
        <w:ind w:left="3300" w:hanging="360"/>
      </w:pPr>
    </w:lvl>
    <w:lvl w:ilvl="3">
      <w:numFmt w:val="bullet"/>
      <w:lvlText w:val="•"/>
      <w:lvlJc w:val="left"/>
      <w:pPr>
        <w:ind w:left="3981" w:hanging="360"/>
      </w:pPr>
    </w:lvl>
    <w:lvl w:ilvl="4">
      <w:numFmt w:val="bullet"/>
      <w:lvlText w:val="•"/>
      <w:lvlJc w:val="left"/>
      <w:pPr>
        <w:ind w:left="4661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022" w:hanging="360"/>
      </w:pPr>
    </w:lvl>
    <w:lvl w:ilvl="7">
      <w:numFmt w:val="bullet"/>
      <w:lvlText w:val="•"/>
      <w:lvlJc w:val="left"/>
      <w:pPr>
        <w:ind w:left="6702" w:hanging="360"/>
      </w:pPr>
    </w:lvl>
    <w:lvl w:ilvl="8">
      <w:numFmt w:val="bullet"/>
      <w:lvlText w:val="•"/>
      <w:lvlJc w:val="left"/>
      <w:pPr>
        <w:ind w:left="7383" w:hanging="360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(%1)"/>
      <w:lvlJc w:val="left"/>
      <w:pPr>
        <w:ind w:left="2027" w:hanging="36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2692" w:hanging="360"/>
      </w:pPr>
    </w:lvl>
    <w:lvl w:ilvl="2">
      <w:numFmt w:val="bullet"/>
      <w:lvlText w:val="•"/>
      <w:lvlJc w:val="left"/>
      <w:pPr>
        <w:ind w:left="3364" w:hanging="360"/>
      </w:pPr>
    </w:lvl>
    <w:lvl w:ilvl="3">
      <w:numFmt w:val="bullet"/>
      <w:lvlText w:val="•"/>
      <w:lvlJc w:val="left"/>
      <w:pPr>
        <w:ind w:left="4037" w:hanging="360"/>
      </w:pPr>
    </w:lvl>
    <w:lvl w:ilvl="4">
      <w:numFmt w:val="bullet"/>
      <w:lvlText w:val="•"/>
      <w:lvlJc w:val="left"/>
      <w:pPr>
        <w:ind w:left="4709" w:hanging="360"/>
      </w:pPr>
    </w:lvl>
    <w:lvl w:ilvl="5">
      <w:numFmt w:val="bullet"/>
      <w:lvlText w:val="•"/>
      <w:lvlJc w:val="left"/>
      <w:pPr>
        <w:ind w:left="5382" w:hanging="360"/>
      </w:pPr>
    </w:lvl>
    <w:lvl w:ilvl="6">
      <w:numFmt w:val="bullet"/>
      <w:lvlText w:val="•"/>
      <w:lvlJc w:val="left"/>
      <w:pPr>
        <w:ind w:left="6054" w:hanging="360"/>
      </w:pPr>
    </w:lvl>
    <w:lvl w:ilvl="7">
      <w:numFmt w:val="bullet"/>
      <w:lvlText w:val="•"/>
      <w:lvlJc w:val="left"/>
      <w:pPr>
        <w:ind w:left="6726" w:hanging="360"/>
      </w:pPr>
    </w:lvl>
    <w:lvl w:ilvl="8">
      <w:numFmt w:val="bullet"/>
      <w:lvlText w:val="•"/>
      <w:lvlJc w:val="left"/>
      <w:pPr>
        <w:ind w:left="7399" w:hanging="36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2500" w:hanging="567"/>
      </w:pPr>
    </w:lvl>
    <w:lvl w:ilvl="3">
      <w:numFmt w:val="bullet"/>
      <w:lvlText w:val="•"/>
      <w:lvlJc w:val="left"/>
      <w:pPr>
        <w:ind w:left="3280" w:hanging="567"/>
      </w:pPr>
    </w:lvl>
    <w:lvl w:ilvl="4">
      <w:numFmt w:val="bullet"/>
      <w:lvlText w:val="•"/>
      <w:lvlJc w:val="left"/>
      <w:pPr>
        <w:ind w:left="4061" w:hanging="567"/>
      </w:pPr>
    </w:lvl>
    <w:lvl w:ilvl="5">
      <w:numFmt w:val="bullet"/>
      <w:lvlText w:val="•"/>
      <w:lvlJc w:val="left"/>
      <w:pPr>
        <w:ind w:left="4841" w:hanging="567"/>
      </w:pPr>
    </w:lvl>
    <w:lvl w:ilvl="6">
      <w:numFmt w:val="bullet"/>
      <w:lvlText w:val="•"/>
      <w:lvlJc w:val="left"/>
      <w:pPr>
        <w:ind w:left="5622" w:hanging="567"/>
      </w:pPr>
    </w:lvl>
    <w:lvl w:ilvl="7">
      <w:numFmt w:val="bullet"/>
      <w:lvlText w:val="•"/>
      <w:lvlJc w:val="left"/>
      <w:pPr>
        <w:ind w:left="6402" w:hanging="567"/>
      </w:pPr>
    </w:lvl>
    <w:lvl w:ilvl="8">
      <w:numFmt w:val="bullet"/>
      <w:lvlText w:val="•"/>
      <w:lvlJc w:val="left"/>
      <w:pPr>
        <w:ind w:left="7183" w:hanging="567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upperLetter"/>
      <w:lvlText w:val="%1."/>
      <w:lvlJc w:val="left"/>
      <w:pPr>
        <w:ind w:left="883" w:hanging="298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6885" w:hanging="284"/>
      </w:pPr>
      <w:rPr>
        <w:rFonts w:ascii="Times New Roman" w:hAnsi="Times New Roman" w:cs="Times New Roman"/>
        <w:b/>
        <w:bCs/>
        <w:spacing w:val="-17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7394" w:hanging="360"/>
      </w:pPr>
      <w:rPr>
        <w:rFonts w:ascii="Times New Roman" w:hAnsi="Times New Roman" w:cs="Times New Roman"/>
        <w:b/>
        <w:bCs/>
        <w:spacing w:val="-20"/>
        <w:w w:val="99"/>
        <w:sz w:val="24"/>
        <w:szCs w:val="24"/>
      </w:rPr>
    </w:lvl>
    <w:lvl w:ilvl="3">
      <w:numFmt w:val="bullet"/>
      <w:lvlText w:val="•"/>
      <w:lvlJc w:val="left"/>
      <w:pPr>
        <w:ind w:left="7615" w:hanging="360"/>
      </w:pPr>
    </w:lvl>
    <w:lvl w:ilvl="4">
      <w:numFmt w:val="bullet"/>
      <w:lvlText w:val="•"/>
      <w:lvlJc w:val="left"/>
      <w:pPr>
        <w:ind w:left="7831" w:hanging="360"/>
      </w:pPr>
    </w:lvl>
    <w:lvl w:ilvl="5">
      <w:numFmt w:val="bullet"/>
      <w:lvlText w:val="•"/>
      <w:lvlJc w:val="left"/>
      <w:pPr>
        <w:ind w:left="8046" w:hanging="360"/>
      </w:pPr>
    </w:lvl>
    <w:lvl w:ilvl="6">
      <w:numFmt w:val="bullet"/>
      <w:lvlText w:val="•"/>
      <w:lvlJc w:val="left"/>
      <w:pPr>
        <w:ind w:left="8262" w:hanging="360"/>
      </w:pPr>
    </w:lvl>
    <w:lvl w:ilvl="7">
      <w:numFmt w:val="bullet"/>
      <w:lvlText w:val="•"/>
      <w:lvlJc w:val="left"/>
      <w:pPr>
        <w:ind w:left="8477" w:hanging="360"/>
      </w:pPr>
    </w:lvl>
    <w:lvl w:ilvl="8">
      <w:numFmt w:val="bullet"/>
      <w:lvlText w:val="•"/>
      <w:lvlJc w:val="left"/>
      <w:pPr>
        <w:ind w:left="8693" w:hanging="36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□"/>
      <w:lvlJc w:val="left"/>
      <w:pPr>
        <w:ind w:left="445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38" w:hanging="303"/>
      </w:pPr>
    </w:lvl>
    <w:lvl w:ilvl="2">
      <w:numFmt w:val="bullet"/>
      <w:lvlText w:val="•"/>
      <w:lvlJc w:val="left"/>
      <w:pPr>
        <w:ind w:left="837" w:hanging="303"/>
      </w:pPr>
    </w:lvl>
    <w:lvl w:ilvl="3">
      <w:numFmt w:val="bullet"/>
      <w:lvlText w:val="•"/>
      <w:lvlJc w:val="left"/>
      <w:pPr>
        <w:ind w:left="1035" w:hanging="303"/>
      </w:pPr>
    </w:lvl>
    <w:lvl w:ilvl="4">
      <w:numFmt w:val="bullet"/>
      <w:lvlText w:val="•"/>
      <w:lvlJc w:val="left"/>
      <w:pPr>
        <w:ind w:left="1234" w:hanging="303"/>
      </w:pPr>
    </w:lvl>
    <w:lvl w:ilvl="5">
      <w:numFmt w:val="bullet"/>
      <w:lvlText w:val="•"/>
      <w:lvlJc w:val="left"/>
      <w:pPr>
        <w:ind w:left="1432" w:hanging="303"/>
      </w:pPr>
    </w:lvl>
    <w:lvl w:ilvl="6">
      <w:numFmt w:val="bullet"/>
      <w:lvlText w:val="•"/>
      <w:lvlJc w:val="left"/>
      <w:pPr>
        <w:ind w:left="1631" w:hanging="303"/>
      </w:pPr>
    </w:lvl>
    <w:lvl w:ilvl="7">
      <w:numFmt w:val="bullet"/>
      <w:lvlText w:val="•"/>
      <w:lvlJc w:val="left"/>
      <w:pPr>
        <w:ind w:left="1829" w:hanging="303"/>
      </w:pPr>
    </w:lvl>
    <w:lvl w:ilvl="8">
      <w:numFmt w:val="bullet"/>
      <w:lvlText w:val="•"/>
      <w:lvlJc w:val="left"/>
      <w:pPr>
        <w:ind w:left="2028" w:hanging="303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□"/>
      <w:lvlJc w:val="left"/>
      <w:pPr>
        <w:ind w:left="416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2" w:hanging="303"/>
      </w:pPr>
    </w:lvl>
    <w:lvl w:ilvl="2">
      <w:numFmt w:val="bullet"/>
      <w:lvlText w:val="•"/>
      <w:lvlJc w:val="left"/>
      <w:pPr>
        <w:ind w:left="965" w:hanging="303"/>
      </w:pPr>
    </w:lvl>
    <w:lvl w:ilvl="3">
      <w:numFmt w:val="bullet"/>
      <w:lvlText w:val="•"/>
      <w:lvlJc w:val="left"/>
      <w:pPr>
        <w:ind w:left="1237" w:hanging="303"/>
      </w:pPr>
    </w:lvl>
    <w:lvl w:ilvl="4">
      <w:numFmt w:val="bullet"/>
      <w:lvlText w:val="•"/>
      <w:lvlJc w:val="left"/>
      <w:pPr>
        <w:ind w:left="1510" w:hanging="303"/>
      </w:pPr>
    </w:lvl>
    <w:lvl w:ilvl="5">
      <w:numFmt w:val="bullet"/>
      <w:lvlText w:val="•"/>
      <w:lvlJc w:val="left"/>
      <w:pPr>
        <w:ind w:left="1783" w:hanging="303"/>
      </w:pPr>
    </w:lvl>
    <w:lvl w:ilvl="6">
      <w:numFmt w:val="bullet"/>
      <w:lvlText w:val="•"/>
      <w:lvlJc w:val="left"/>
      <w:pPr>
        <w:ind w:left="2055" w:hanging="303"/>
      </w:pPr>
    </w:lvl>
    <w:lvl w:ilvl="7">
      <w:numFmt w:val="bullet"/>
      <w:lvlText w:val="•"/>
      <w:lvlJc w:val="left"/>
      <w:pPr>
        <w:ind w:left="2328" w:hanging="303"/>
      </w:pPr>
    </w:lvl>
    <w:lvl w:ilvl="8">
      <w:numFmt w:val="bullet"/>
      <w:lvlText w:val="•"/>
      <w:lvlJc w:val="left"/>
      <w:pPr>
        <w:ind w:left="2600" w:hanging="303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□"/>
      <w:lvlJc w:val="left"/>
      <w:pPr>
        <w:ind w:left="411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0" w:hanging="303"/>
      </w:pPr>
    </w:lvl>
    <w:lvl w:ilvl="2">
      <w:numFmt w:val="bullet"/>
      <w:lvlText w:val="•"/>
      <w:lvlJc w:val="left"/>
      <w:pPr>
        <w:ind w:left="821" w:hanging="303"/>
      </w:pPr>
    </w:lvl>
    <w:lvl w:ilvl="3">
      <w:numFmt w:val="bullet"/>
      <w:lvlText w:val="•"/>
      <w:lvlJc w:val="left"/>
      <w:pPr>
        <w:ind w:left="1021" w:hanging="303"/>
      </w:pPr>
    </w:lvl>
    <w:lvl w:ilvl="4">
      <w:numFmt w:val="bullet"/>
      <w:lvlText w:val="•"/>
      <w:lvlJc w:val="left"/>
      <w:pPr>
        <w:ind w:left="1222" w:hanging="303"/>
      </w:pPr>
    </w:lvl>
    <w:lvl w:ilvl="5">
      <w:numFmt w:val="bullet"/>
      <w:lvlText w:val="•"/>
      <w:lvlJc w:val="left"/>
      <w:pPr>
        <w:ind w:left="1422" w:hanging="303"/>
      </w:pPr>
    </w:lvl>
    <w:lvl w:ilvl="6">
      <w:numFmt w:val="bullet"/>
      <w:lvlText w:val="•"/>
      <w:lvlJc w:val="left"/>
      <w:pPr>
        <w:ind w:left="1623" w:hanging="303"/>
      </w:pPr>
    </w:lvl>
    <w:lvl w:ilvl="7">
      <w:numFmt w:val="bullet"/>
      <w:lvlText w:val="•"/>
      <w:lvlJc w:val="left"/>
      <w:pPr>
        <w:ind w:left="1823" w:hanging="303"/>
      </w:pPr>
    </w:lvl>
    <w:lvl w:ilvl="8">
      <w:numFmt w:val="bullet"/>
      <w:lvlText w:val="•"/>
      <w:lvlJc w:val="left"/>
      <w:pPr>
        <w:ind w:left="2024" w:hanging="303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□"/>
      <w:lvlJc w:val="left"/>
      <w:pPr>
        <w:ind w:left="416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2" w:hanging="303"/>
      </w:pPr>
    </w:lvl>
    <w:lvl w:ilvl="2">
      <w:numFmt w:val="bullet"/>
      <w:lvlText w:val="•"/>
      <w:lvlJc w:val="left"/>
      <w:pPr>
        <w:ind w:left="965" w:hanging="303"/>
      </w:pPr>
    </w:lvl>
    <w:lvl w:ilvl="3">
      <w:numFmt w:val="bullet"/>
      <w:lvlText w:val="•"/>
      <w:lvlJc w:val="left"/>
      <w:pPr>
        <w:ind w:left="1237" w:hanging="303"/>
      </w:pPr>
    </w:lvl>
    <w:lvl w:ilvl="4">
      <w:numFmt w:val="bullet"/>
      <w:lvlText w:val="•"/>
      <w:lvlJc w:val="left"/>
      <w:pPr>
        <w:ind w:left="1510" w:hanging="303"/>
      </w:pPr>
    </w:lvl>
    <w:lvl w:ilvl="5">
      <w:numFmt w:val="bullet"/>
      <w:lvlText w:val="•"/>
      <w:lvlJc w:val="left"/>
      <w:pPr>
        <w:ind w:left="1783" w:hanging="303"/>
      </w:pPr>
    </w:lvl>
    <w:lvl w:ilvl="6">
      <w:numFmt w:val="bullet"/>
      <w:lvlText w:val="•"/>
      <w:lvlJc w:val="left"/>
      <w:pPr>
        <w:ind w:left="2055" w:hanging="303"/>
      </w:pPr>
    </w:lvl>
    <w:lvl w:ilvl="7">
      <w:numFmt w:val="bullet"/>
      <w:lvlText w:val="•"/>
      <w:lvlJc w:val="left"/>
      <w:pPr>
        <w:ind w:left="2328" w:hanging="303"/>
      </w:pPr>
    </w:lvl>
    <w:lvl w:ilvl="8">
      <w:numFmt w:val="bullet"/>
      <w:lvlText w:val="•"/>
      <w:lvlJc w:val="left"/>
      <w:pPr>
        <w:ind w:left="2600" w:hanging="303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□"/>
      <w:lvlJc w:val="left"/>
      <w:pPr>
        <w:ind w:left="411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0" w:hanging="303"/>
      </w:pPr>
    </w:lvl>
    <w:lvl w:ilvl="2">
      <w:numFmt w:val="bullet"/>
      <w:lvlText w:val="•"/>
      <w:lvlJc w:val="left"/>
      <w:pPr>
        <w:ind w:left="821" w:hanging="303"/>
      </w:pPr>
    </w:lvl>
    <w:lvl w:ilvl="3">
      <w:numFmt w:val="bullet"/>
      <w:lvlText w:val="•"/>
      <w:lvlJc w:val="left"/>
      <w:pPr>
        <w:ind w:left="1021" w:hanging="303"/>
      </w:pPr>
    </w:lvl>
    <w:lvl w:ilvl="4">
      <w:numFmt w:val="bullet"/>
      <w:lvlText w:val="•"/>
      <w:lvlJc w:val="left"/>
      <w:pPr>
        <w:ind w:left="1222" w:hanging="303"/>
      </w:pPr>
    </w:lvl>
    <w:lvl w:ilvl="5">
      <w:numFmt w:val="bullet"/>
      <w:lvlText w:val="•"/>
      <w:lvlJc w:val="left"/>
      <w:pPr>
        <w:ind w:left="1422" w:hanging="303"/>
      </w:pPr>
    </w:lvl>
    <w:lvl w:ilvl="6">
      <w:numFmt w:val="bullet"/>
      <w:lvlText w:val="•"/>
      <w:lvlJc w:val="left"/>
      <w:pPr>
        <w:ind w:left="1623" w:hanging="303"/>
      </w:pPr>
    </w:lvl>
    <w:lvl w:ilvl="7">
      <w:numFmt w:val="bullet"/>
      <w:lvlText w:val="•"/>
      <w:lvlJc w:val="left"/>
      <w:pPr>
        <w:ind w:left="1823" w:hanging="303"/>
      </w:pPr>
    </w:lvl>
    <w:lvl w:ilvl="8">
      <w:numFmt w:val="bullet"/>
      <w:lvlText w:val="•"/>
      <w:lvlJc w:val="left"/>
      <w:pPr>
        <w:ind w:left="2024" w:hanging="303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□"/>
      <w:lvlJc w:val="left"/>
      <w:pPr>
        <w:ind w:left="411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0" w:hanging="303"/>
      </w:pPr>
    </w:lvl>
    <w:lvl w:ilvl="2">
      <w:numFmt w:val="bullet"/>
      <w:lvlText w:val="•"/>
      <w:lvlJc w:val="left"/>
      <w:pPr>
        <w:ind w:left="821" w:hanging="303"/>
      </w:pPr>
    </w:lvl>
    <w:lvl w:ilvl="3">
      <w:numFmt w:val="bullet"/>
      <w:lvlText w:val="•"/>
      <w:lvlJc w:val="left"/>
      <w:pPr>
        <w:ind w:left="1021" w:hanging="303"/>
      </w:pPr>
    </w:lvl>
    <w:lvl w:ilvl="4">
      <w:numFmt w:val="bullet"/>
      <w:lvlText w:val="•"/>
      <w:lvlJc w:val="left"/>
      <w:pPr>
        <w:ind w:left="1222" w:hanging="303"/>
      </w:pPr>
    </w:lvl>
    <w:lvl w:ilvl="5">
      <w:numFmt w:val="bullet"/>
      <w:lvlText w:val="•"/>
      <w:lvlJc w:val="left"/>
      <w:pPr>
        <w:ind w:left="1422" w:hanging="303"/>
      </w:pPr>
    </w:lvl>
    <w:lvl w:ilvl="6">
      <w:numFmt w:val="bullet"/>
      <w:lvlText w:val="•"/>
      <w:lvlJc w:val="left"/>
      <w:pPr>
        <w:ind w:left="1623" w:hanging="303"/>
      </w:pPr>
    </w:lvl>
    <w:lvl w:ilvl="7">
      <w:numFmt w:val="bullet"/>
      <w:lvlText w:val="•"/>
      <w:lvlJc w:val="left"/>
      <w:pPr>
        <w:ind w:left="1823" w:hanging="303"/>
      </w:pPr>
    </w:lvl>
    <w:lvl w:ilvl="8">
      <w:numFmt w:val="bullet"/>
      <w:lvlText w:val="•"/>
      <w:lvlJc w:val="left"/>
      <w:pPr>
        <w:ind w:left="2024" w:hanging="303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□"/>
      <w:lvlJc w:val="left"/>
      <w:pPr>
        <w:ind w:left="324" w:hanging="21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02" w:hanging="211"/>
      </w:pPr>
    </w:lvl>
    <w:lvl w:ilvl="2">
      <w:numFmt w:val="bullet"/>
      <w:lvlText w:val="•"/>
      <w:lvlJc w:val="left"/>
      <w:pPr>
        <w:ind w:left="885" w:hanging="211"/>
      </w:pPr>
    </w:lvl>
    <w:lvl w:ilvl="3">
      <w:numFmt w:val="bullet"/>
      <w:lvlText w:val="•"/>
      <w:lvlJc w:val="left"/>
      <w:pPr>
        <w:ind w:left="1167" w:hanging="211"/>
      </w:pPr>
    </w:lvl>
    <w:lvl w:ilvl="4">
      <w:numFmt w:val="bullet"/>
      <w:lvlText w:val="•"/>
      <w:lvlJc w:val="left"/>
      <w:pPr>
        <w:ind w:left="1450" w:hanging="211"/>
      </w:pPr>
    </w:lvl>
    <w:lvl w:ilvl="5">
      <w:numFmt w:val="bullet"/>
      <w:lvlText w:val="•"/>
      <w:lvlJc w:val="left"/>
      <w:pPr>
        <w:ind w:left="1733" w:hanging="211"/>
      </w:pPr>
    </w:lvl>
    <w:lvl w:ilvl="6">
      <w:numFmt w:val="bullet"/>
      <w:lvlText w:val="•"/>
      <w:lvlJc w:val="left"/>
      <w:pPr>
        <w:ind w:left="2015" w:hanging="211"/>
      </w:pPr>
    </w:lvl>
    <w:lvl w:ilvl="7">
      <w:numFmt w:val="bullet"/>
      <w:lvlText w:val="•"/>
      <w:lvlJc w:val="left"/>
      <w:pPr>
        <w:ind w:left="2298" w:hanging="211"/>
      </w:pPr>
    </w:lvl>
    <w:lvl w:ilvl="8">
      <w:numFmt w:val="bullet"/>
      <w:lvlText w:val="•"/>
      <w:lvlJc w:val="left"/>
      <w:pPr>
        <w:ind w:left="2580" w:hanging="211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2016" w:hanging="361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1840" w:hanging="361"/>
      </w:pPr>
    </w:lvl>
    <w:lvl w:ilvl="3">
      <w:numFmt w:val="bullet"/>
      <w:lvlText w:val="•"/>
      <w:lvlJc w:val="left"/>
      <w:pPr>
        <w:ind w:left="1860" w:hanging="361"/>
      </w:pPr>
    </w:lvl>
    <w:lvl w:ilvl="4">
      <w:numFmt w:val="bullet"/>
      <w:lvlText w:val="•"/>
      <w:lvlJc w:val="left"/>
      <w:pPr>
        <w:ind w:left="2020" w:hanging="361"/>
      </w:pPr>
    </w:lvl>
    <w:lvl w:ilvl="5">
      <w:numFmt w:val="bullet"/>
      <w:lvlText w:val="•"/>
      <w:lvlJc w:val="left"/>
      <w:pPr>
        <w:ind w:left="3226" w:hanging="361"/>
      </w:pPr>
    </w:lvl>
    <w:lvl w:ilvl="6">
      <w:numFmt w:val="bullet"/>
      <w:lvlText w:val="•"/>
      <w:lvlJc w:val="left"/>
      <w:pPr>
        <w:ind w:left="4433" w:hanging="361"/>
      </w:pPr>
    </w:lvl>
    <w:lvl w:ilvl="7">
      <w:numFmt w:val="bullet"/>
      <w:lvlText w:val="•"/>
      <w:lvlJc w:val="left"/>
      <w:pPr>
        <w:ind w:left="5640" w:hanging="361"/>
      </w:pPr>
    </w:lvl>
    <w:lvl w:ilvl="8">
      <w:numFmt w:val="bullet"/>
      <w:lvlText w:val="•"/>
      <w:lvlJc w:val="left"/>
      <w:pPr>
        <w:ind w:left="6846" w:hanging="361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6A"/>
    <w:rsid w:val="002134A2"/>
    <w:rsid w:val="006D4D37"/>
    <w:rsid w:val="008E626A"/>
    <w:rsid w:val="00973AB3"/>
    <w:rsid w:val="009C6A6C"/>
    <w:rsid w:val="00B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885E5"/>
  <w15:chartTrackingRefBased/>
  <w15:docId w15:val="{D6A259D7-8E2B-4901-8109-2FD1BCF8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6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8E626A"/>
    <w:pPr>
      <w:ind w:left="102" w:right="103"/>
      <w:jc w:val="center"/>
      <w:outlineLvl w:val="0"/>
    </w:pPr>
    <w:rPr>
      <w:sz w:val="88"/>
      <w:szCs w:val="8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E626A"/>
    <w:pPr>
      <w:ind w:left="1153" w:hanging="567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8E626A"/>
    <w:pPr>
      <w:ind w:left="586"/>
      <w:jc w:val="center"/>
      <w:outlineLvl w:val="2"/>
    </w:pPr>
    <w:rPr>
      <w:b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626A"/>
    <w:rPr>
      <w:rFonts w:ascii="Times New Roman" w:eastAsiaTheme="minorEastAsia" w:hAnsi="Times New Roman" w:cs="Times New Roman"/>
      <w:sz w:val="88"/>
      <w:szCs w:val="88"/>
    </w:rPr>
  </w:style>
  <w:style w:type="character" w:customStyle="1" w:styleId="Heading2Char">
    <w:name w:val="Heading 2 Char"/>
    <w:basedOn w:val="DefaultParagraphFont"/>
    <w:link w:val="Heading2"/>
    <w:uiPriority w:val="1"/>
    <w:rsid w:val="008E626A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8E626A"/>
    <w:rPr>
      <w:rFonts w:ascii="Times New Roman" w:eastAsiaTheme="minorEastAsia" w:hAnsi="Times New Roman" w:cs="Times New Roman"/>
      <w:b/>
      <w:bCs/>
      <w:i/>
      <w:i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8E626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626A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E626A"/>
    <w:pPr>
      <w:ind w:left="1719" w:hanging="56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E626A"/>
    <w:pPr>
      <w:jc w:val="right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6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26A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6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26A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4180-ADF5-473D-B1E5-1EE287E0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eMack Mack</dc:creator>
  <cp:keywords/>
  <dc:description/>
  <cp:lastModifiedBy>eMack Mack</cp:lastModifiedBy>
  <cp:revision>2</cp:revision>
  <dcterms:created xsi:type="dcterms:W3CDTF">2021-06-06T07:18:00Z</dcterms:created>
  <dcterms:modified xsi:type="dcterms:W3CDTF">2021-06-06T07:18:00Z</dcterms:modified>
</cp:coreProperties>
</file>