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FF33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5B11694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5BBF772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710956D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241353D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AA4394E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9373E80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765942E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EF2A731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E04CDA7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19526B1E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9E423A9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1038C1FF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C76FE91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C1103F4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3D1641C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2FA500D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47DDE04F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25F30B85" w14:textId="77777777" w:rsidR="00E5673B" w:rsidRPr="008E626A" w:rsidRDefault="00E5673B" w:rsidP="00E5673B">
      <w:pPr>
        <w:pStyle w:val="BodyText"/>
        <w:kinsoku w:val="0"/>
        <w:overflowPunct w:val="0"/>
        <w:spacing w:before="2"/>
        <w:rPr>
          <w:sz w:val="25"/>
          <w:szCs w:val="25"/>
          <w:lang w:val="id-ID"/>
        </w:rPr>
      </w:pPr>
    </w:p>
    <w:p w14:paraId="780DB877" w14:textId="77777777" w:rsidR="00E5673B" w:rsidRPr="008E626A" w:rsidRDefault="00E5673B" w:rsidP="00E5673B">
      <w:pPr>
        <w:pStyle w:val="Heading1"/>
        <w:kinsoku w:val="0"/>
        <w:overflowPunct w:val="0"/>
        <w:spacing w:before="62" w:line="720" w:lineRule="auto"/>
        <w:ind w:left="1910" w:right="1754" w:hanging="140"/>
        <w:jc w:val="left"/>
        <w:rPr>
          <w:lang w:val="id-ID"/>
        </w:rPr>
      </w:pPr>
      <w:r w:rsidRPr="008E626A">
        <w:rPr>
          <w:lang w:val="id-ID"/>
        </w:rPr>
        <w:t>LAMPIRAN 1 KUESIONER</w:t>
      </w:r>
    </w:p>
    <w:p w14:paraId="416AB48D" w14:textId="77777777" w:rsidR="00E5673B" w:rsidRPr="008E626A" w:rsidRDefault="00E5673B" w:rsidP="00E5673B">
      <w:pPr>
        <w:pStyle w:val="Heading1"/>
        <w:kinsoku w:val="0"/>
        <w:overflowPunct w:val="0"/>
        <w:spacing w:before="62" w:line="720" w:lineRule="auto"/>
        <w:ind w:left="1910" w:right="1754" w:hanging="140"/>
        <w:jc w:val="left"/>
        <w:rPr>
          <w:lang w:val="id-ID"/>
        </w:rPr>
        <w:sectPr w:rsidR="00E5673B" w:rsidRPr="008E626A">
          <w:footerReference w:type="default" r:id="rId7"/>
          <w:pgSz w:w="12240" w:h="15840"/>
          <w:pgMar w:top="1500" w:right="1720" w:bottom="280" w:left="1720" w:header="0" w:footer="0" w:gutter="0"/>
          <w:cols w:space="720" w:equalWidth="0">
            <w:col w:w="8800"/>
          </w:cols>
          <w:noEndnote/>
        </w:sectPr>
      </w:pPr>
    </w:p>
    <w:p w14:paraId="359D60DC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199B761" w14:textId="77777777" w:rsidR="00E5673B" w:rsidRPr="008E626A" w:rsidRDefault="00E5673B" w:rsidP="00E5673B">
      <w:pPr>
        <w:pStyle w:val="BodyText"/>
        <w:kinsoku w:val="0"/>
        <w:overflowPunct w:val="0"/>
        <w:spacing w:before="6"/>
        <w:rPr>
          <w:sz w:val="29"/>
          <w:szCs w:val="29"/>
          <w:lang w:val="id-ID"/>
        </w:rPr>
      </w:pPr>
    </w:p>
    <w:p w14:paraId="311CEDD0" w14:textId="77777777" w:rsidR="00E5673B" w:rsidRPr="008E626A" w:rsidRDefault="00E5673B" w:rsidP="00E5673B">
      <w:pPr>
        <w:pStyle w:val="BodyText"/>
        <w:kinsoku w:val="0"/>
        <w:overflowPunct w:val="0"/>
        <w:spacing w:before="90"/>
        <w:ind w:left="586"/>
        <w:rPr>
          <w:lang w:val="id-ID"/>
        </w:rPr>
      </w:pPr>
      <w:r w:rsidRPr="008E626A">
        <w:rPr>
          <w:lang w:val="id-ID"/>
        </w:rPr>
        <w:t>Yogyakarta, 18 Maret 2020</w:t>
      </w:r>
    </w:p>
    <w:p w14:paraId="3DDC1BDB" w14:textId="77777777" w:rsidR="00E5673B" w:rsidRPr="008E626A" w:rsidRDefault="00E5673B" w:rsidP="00E5673B">
      <w:pPr>
        <w:pStyle w:val="BodyText"/>
        <w:kinsoku w:val="0"/>
        <w:overflowPunct w:val="0"/>
        <w:rPr>
          <w:sz w:val="26"/>
          <w:szCs w:val="26"/>
          <w:lang w:val="id-ID"/>
        </w:rPr>
      </w:pPr>
    </w:p>
    <w:p w14:paraId="40256B7D" w14:textId="77777777" w:rsidR="00E5673B" w:rsidRPr="008E626A" w:rsidRDefault="00E5673B" w:rsidP="00E5673B">
      <w:pPr>
        <w:pStyle w:val="BodyText"/>
        <w:kinsoku w:val="0"/>
        <w:overflowPunct w:val="0"/>
        <w:spacing w:before="3"/>
        <w:rPr>
          <w:sz w:val="22"/>
          <w:szCs w:val="22"/>
          <w:lang w:val="id-ID"/>
        </w:rPr>
      </w:pPr>
    </w:p>
    <w:p w14:paraId="76996676" w14:textId="77777777" w:rsidR="00E5673B" w:rsidRPr="008E626A" w:rsidRDefault="00E5673B" w:rsidP="00E5673B">
      <w:pPr>
        <w:pStyle w:val="BodyText"/>
        <w:kinsoku w:val="0"/>
        <w:overflowPunct w:val="0"/>
        <w:ind w:left="586"/>
        <w:rPr>
          <w:lang w:val="id-ID"/>
        </w:rPr>
      </w:pPr>
      <w:r w:rsidRPr="008E626A">
        <w:rPr>
          <w:lang w:val="id-ID"/>
        </w:rPr>
        <w:t>Kepada Yth:</w:t>
      </w:r>
    </w:p>
    <w:p w14:paraId="75FCA4B7" w14:textId="77777777" w:rsidR="00E5673B" w:rsidRPr="008E626A" w:rsidRDefault="00E5673B" w:rsidP="00E5673B">
      <w:pPr>
        <w:pStyle w:val="BodyText"/>
        <w:kinsoku w:val="0"/>
        <w:overflowPunct w:val="0"/>
        <w:spacing w:before="137" w:line="360" w:lineRule="auto"/>
        <w:ind w:left="586" w:right="4937"/>
        <w:rPr>
          <w:lang w:val="id-ID"/>
        </w:rPr>
      </w:pPr>
      <w:r w:rsidRPr="008E626A">
        <w:rPr>
          <w:lang w:val="id-ID"/>
        </w:rPr>
        <w:t>Bapak/Ibu/Saudara Pelaku UMKM Di tempat</w:t>
      </w:r>
    </w:p>
    <w:p w14:paraId="7847F763" w14:textId="77777777" w:rsidR="00E5673B" w:rsidRPr="008E626A" w:rsidRDefault="00E5673B" w:rsidP="00E5673B">
      <w:pPr>
        <w:pStyle w:val="BodyText"/>
        <w:kinsoku w:val="0"/>
        <w:overflowPunct w:val="0"/>
        <w:rPr>
          <w:sz w:val="26"/>
          <w:szCs w:val="26"/>
          <w:lang w:val="id-ID"/>
        </w:rPr>
      </w:pPr>
    </w:p>
    <w:p w14:paraId="7BEA9B5B" w14:textId="77777777" w:rsidR="00E5673B" w:rsidRPr="008E626A" w:rsidRDefault="00E5673B" w:rsidP="00E5673B">
      <w:pPr>
        <w:pStyle w:val="BodyText"/>
        <w:kinsoku w:val="0"/>
        <w:overflowPunct w:val="0"/>
        <w:rPr>
          <w:sz w:val="26"/>
          <w:szCs w:val="26"/>
          <w:lang w:val="id-ID"/>
        </w:rPr>
      </w:pPr>
    </w:p>
    <w:p w14:paraId="7256DEC7" w14:textId="77777777" w:rsidR="00E5673B" w:rsidRPr="008E626A" w:rsidRDefault="00E5673B" w:rsidP="00E5673B">
      <w:pPr>
        <w:pStyle w:val="BodyText"/>
        <w:kinsoku w:val="0"/>
        <w:overflowPunct w:val="0"/>
        <w:spacing w:before="230"/>
        <w:ind w:left="586"/>
        <w:rPr>
          <w:lang w:val="id-ID"/>
        </w:rPr>
      </w:pPr>
      <w:r w:rsidRPr="008E626A">
        <w:rPr>
          <w:lang w:val="id-ID"/>
        </w:rPr>
        <w:t>Dengan Hormat,</w:t>
      </w:r>
    </w:p>
    <w:p w14:paraId="09AD67B7" w14:textId="77777777" w:rsidR="00E5673B" w:rsidRPr="008E626A" w:rsidRDefault="00E5673B" w:rsidP="00E5673B">
      <w:pPr>
        <w:pStyle w:val="BodyText"/>
        <w:kinsoku w:val="0"/>
        <w:overflowPunct w:val="0"/>
        <w:spacing w:before="4"/>
        <w:rPr>
          <w:sz w:val="22"/>
          <w:szCs w:val="22"/>
          <w:lang w:val="id-ID"/>
        </w:rPr>
      </w:pPr>
    </w:p>
    <w:p w14:paraId="5C708EDA" w14:textId="77777777" w:rsidR="00E5673B" w:rsidRPr="008E626A" w:rsidRDefault="00E5673B" w:rsidP="00E5673B">
      <w:pPr>
        <w:pStyle w:val="BodyText"/>
        <w:kinsoku w:val="0"/>
        <w:overflowPunct w:val="0"/>
        <w:spacing w:before="1" w:line="367" w:lineRule="auto"/>
        <w:ind w:left="586" w:right="597"/>
        <w:rPr>
          <w:b/>
          <w:bCs/>
          <w:lang w:val="id-ID"/>
        </w:rPr>
      </w:pPr>
      <w:r w:rsidRPr="008E626A">
        <w:rPr>
          <w:lang w:val="id-ID"/>
        </w:rPr>
        <w:t xml:space="preserve">Dalam rangka penelitian kami dengan judul </w:t>
      </w:r>
      <w:r w:rsidRPr="008E626A">
        <w:rPr>
          <w:b/>
          <w:bCs/>
          <w:lang w:val="id-ID"/>
        </w:rPr>
        <w:t>PENGELOLAAN KEUANGAN UMKM BIDANG KULINER DITINJAU DARI ASPEK DEMOGRAFI DAN</w:t>
      </w:r>
    </w:p>
    <w:p w14:paraId="652523F3" w14:textId="77777777" w:rsidR="00E5673B" w:rsidRPr="008E626A" w:rsidRDefault="00E5673B" w:rsidP="00E5673B">
      <w:pPr>
        <w:pStyle w:val="BodyText"/>
        <w:kinsoku w:val="0"/>
        <w:overflowPunct w:val="0"/>
        <w:spacing w:line="262" w:lineRule="exact"/>
        <w:ind w:left="586"/>
        <w:rPr>
          <w:lang w:val="id-ID"/>
        </w:rPr>
      </w:pPr>
      <w:r w:rsidRPr="008E626A">
        <w:rPr>
          <w:b/>
          <w:bCs/>
          <w:lang w:val="id-ID"/>
        </w:rPr>
        <w:t xml:space="preserve">LITERASI KEUANGAN, </w:t>
      </w:r>
      <w:r w:rsidRPr="008E626A">
        <w:rPr>
          <w:lang w:val="id-ID"/>
        </w:rPr>
        <w:t>bersama ini kami:</w:t>
      </w:r>
    </w:p>
    <w:p w14:paraId="5CE10A8D" w14:textId="77777777" w:rsidR="00E5673B" w:rsidRPr="008E626A" w:rsidRDefault="00E5673B" w:rsidP="00E5673B">
      <w:pPr>
        <w:pStyle w:val="BodyText"/>
        <w:kinsoku w:val="0"/>
        <w:overflowPunct w:val="0"/>
        <w:spacing w:before="4"/>
        <w:rPr>
          <w:sz w:val="29"/>
          <w:szCs w:val="29"/>
          <w:lang w:val="id-ID"/>
        </w:rPr>
      </w:pPr>
    </w:p>
    <w:p w14:paraId="405EA4EE" w14:textId="77777777" w:rsidR="00E5673B" w:rsidRPr="008E626A" w:rsidRDefault="00E5673B" w:rsidP="00E5673B">
      <w:pPr>
        <w:pStyle w:val="BodyText"/>
        <w:tabs>
          <w:tab w:val="left" w:pos="2449"/>
        </w:tabs>
        <w:kinsoku w:val="0"/>
        <w:overflowPunct w:val="0"/>
        <w:spacing w:before="1"/>
        <w:ind w:left="586"/>
        <w:rPr>
          <w:lang w:val="id-ID"/>
        </w:rPr>
      </w:pPr>
      <w:r w:rsidRPr="008E626A">
        <w:rPr>
          <w:lang w:val="id-ID"/>
        </w:rPr>
        <w:t>Nama</w:t>
      </w:r>
      <w:r w:rsidRPr="008E626A">
        <w:rPr>
          <w:lang w:val="id-ID"/>
        </w:rPr>
        <w:tab/>
        <w:t>: Caecilia Wahyu Estining</w:t>
      </w:r>
      <w:r w:rsidRPr="008E626A">
        <w:rPr>
          <w:spacing w:val="9"/>
          <w:lang w:val="id-ID"/>
        </w:rPr>
        <w:t xml:space="preserve"> </w:t>
      </w:r>
      <w:r w:rsidRPr="008E626A">
        <w:rPr>
          <w:lang w:val="id-ID"/>
        </w:rPr>
        <w:t>Rahayu</w:t>
      </w:r>
    </w:p>
    <w:p w14:paraId="09EA12E9" w14:textId="77777777" w:rsidR="00E5673B" w:rsidRPr="008E626A" w:rsidRDefault="00E5673B" w:rsidP="00E5673B">
      <w:pPr>
        <w:pStyle w:val="BodyText"/>
        <w:kinsoku w:val="0"/>
        <w:overflowPunct w:val="0"/>
        <w:spacing w:before="137"/>
        <w:ind w:left="2574"/>
        <w:rPr>
          <w:lang w:val="id-ID"/>
        </w:rPr>
      </w:pPr>
      <w:r w:rsidRPr="008E626A">
        <w:rPr>
          <w:lang w:val="id-ID"/>
        </w:rPr>
        <w:t>Christina Heti Tri Rahmawati, S.T., S.E., M.Sc.</w:t>
      </w:r>
    </w:p>
    <w:p w14:paraId="73E41CF4" w14:textId="77777777" w:rsidR="00E5673B" w:rsidRPr="008E626A" w:rsidRDefault="00E5673B" w:rsidP="00E5673B">
      <w:pPr>
        <w:pStyle w:val="BodyText"/>
        <w:tabs>
          <w:tab w:val="left" w:pos="2449"/>
        </w:tabs>
        <w:kinsoku w:val="0"/>
        <w:overflowPunct w:val="0"/>
        <w:spacing w:before="137" w:line="362" w:lineRule="auto"/>
        <w:ind w:left="586" w:right="2682"/>
        <w:rPr>
          <w:lang w:val="id-ID"/>
        </w:rPr>
      </w:pPr>
      <w:r w:rsidRPr="008E626A">
        <w:rPr>
          <w:lang w:val="id-ID"/>
        </w:rPr>
        <w:t>Instansi</w:t>
      </w:r>
      <w:r w:rsidRPr="008E626A">
        <w:rPr>
          <w:lang w:val="id-ID"/>
        </w:rPr>
        <w:tab/>
        <w:t>: Universitas Sanata Dharma, Yogyakarta Fakultas</w:t>
      </w:r>
      <w:r w:rsidRPr="008E626A">
        <w:rPr>
          <w:lang w:val="id-ID"/>
        </w:rPr>
        <w:tab/>
        <w:t>:</w:t>
      </w:r>
      <w:r w:rsidRPr="008E626A">
        <w:rPr>
          <w:spacing w:val="1"/>
          <w:lang w:val="id-ID"/>
        </w:rPr>
        <w:t xml:space="preserve"> </w:t>
      </w:r>
      <w:r w:rsidRPr="008E626A">
        <w:rPr>
          <w:lang w:val="id-ID"/>
        </w:rPr>
        <w:t>Ekonomi</w:t>
      </w:r>
    </w:p>
    <w:p w14:paraId="1137B235" w14:textId="77777777" w:rsidR="00E5673B" w:rsidRPr="008E626A" w:rsidRDefault="00E5673B" w:rsidP="00E5673B">
      <w:pPr>
        <w:pStyle w:val="BodyText"/>
        <w:kinsoku w:val="0"/>
        <w:overflowPunct w:val="0"/>
        <w:spacing w:line="360" w:lineRule="auto"/>
        <w:ind w:left="586" w:right="597"/>
        <w:rPr>
          <w:lang w:val="id-ID"/>
        </w:rPr>
      </w:pPr>
      <w:r w:rsidRPr="008E626A">
        <w:rPr>
          <w:lang w:val="id-ID"/>
        </w:rPr>
        <w:t>Untuk itu kami memohon kesediaan Bapak/Ibu/Saudara berpartisipasi dalam penelitian ini dengan mengisi kuesioner yang terlampir.</w:t>
      </w:r>
    </w:p>
    <w:p w14:paraId="20BC4E95" w14:textId="77777777" w:rsidR="00E5673B" w:rsidRPr="008E626A" w:rsidRDefault="00E5673B" w:rsidP="00E5673B">
      <w:pPr>
        <w:pStyle w:val="BodyText"/>
        <w:kinsoku w:val="0"/>
        <w:overflowPunct w:val="0"/>
        <w:spacing w:line="362" w:lineRule="auto"/>
        <w:ind w:left="586"/>
        <w:rPr>
          <w:lang w:val="id-ID"/>
        </w:rPr>
      </w:pPr>
      <w:r w:rsidRPr="008E626A">
        <w:rPr>
          <w:lang w:val="id-ID"/>
        </w:rPr>
        <w:t>Kesediaan Bapak/Ibu/Saudara mengisi kuesioner ini sangat menentukan hasil dari penelitian yang kami lakukan.</w:t>
      </w:r>
    </w:p>
    <w:p w14:paraId="731F6DDC" w14:textId="77777777" w:rsidR="00E5673B" w:rsidRPr="008E626A" w:rsidRDefault="00E5673B" w:rsidP="00E5673B">
      <w:pPr>
        <w:pStyle w:val="BodyText"/>
        <w:kinsoku w:val="0"/>
        <w:overflowPunct w:val="0"/>
        <w:spacing w:line="360" w:lineRule="auto"/>
        <w:ind w:left="586" w:right="240"/>
        <w:rPr>
          <w:lang w:val="id-ID"/>
        </w:rPr>
      </w:pPr>
      <w:r w:rsidRPr="008E626A">
        <w:rPr>
          <w:lang w:val="id-ID"/>
        </w:rPr>
        <w:t>Sesuai dengan etika penelitian, data yang kami peroleh akan dijaga kerahasiaannya dan digunakan semata-mata untuk kepentingan penelitian ini.</w:t>
      </w:r>
    </w:p>
    <w:p w14:paraId="17C698EB" w14:textId="77777777" w:rsidR="00E5673B" w:rsidRPr="008E626A" w:rsidRDefault="00E5673B" w:rsidP="00E5673B">
      <w:pPr>
        <w:pStyle w:val="BodyText"/>
        <w:kinsoku w:val="0"/>
        <w:overflowPunct w:val="0"/>
        <w:spacing w:line="362" w:lineRule="auto"/>
        <w:ind w:left="586" w:right="240"/>
        <w:rPr>
          <w:lang w:val="id-ID"/>
        </w:rPr>
      </w:pPr>
      <w:r w:rsidRPr="008E626A">
        <w:rPr>
          <w:lang w:val="id-ID"/>
        </w:rPr>
        <w:t>Atas kesediaan Bapak/Ibu/Saudara meluangkan waktu untuk mengisi kuesioner ini kami ucapkan terima kasih.</w:t>
      </w:r>
    </w:p>
    <w:p w14:paraId="38E53CEC" w14:textId="77777777" w:rsidR="00E5673B" w:rsidRPr="008E626A" w:rsidRDefault="00E5673B" w:rsidP="00E5673B">
      <w:pPr>
        <w:pStyle w:val="BodyText"/>
        <w:kinsoku w:val="0"/>
        <w:overflowPunct w:val="0"/>
        <w:rPr>
          <w:sz w:val="26"/>
          <w:szCs w:val="26"/>
          <w:lang w:val="id-ID"/>
        </w:rPr>
      </w:pPr>
    </w:p>
    <w:p w14:paraId="4D5F037F" w14:textId="77777777" w:rsidR="00E5673B" w:rsidRPr="008E626A" w:rsidRDefault="00E5673B" w:rsidP="00E5673B">
      <w:pPr>
        <w:pStyle w:val="BodyText"/>
        <w:kinsoku w:val="0"/>
        <w:overflowPunct w:val="0"/>
        <w:rPr>
          <w:sz w:val="26"/>
          <w:szCs w:val="26"/>
          <w:lang w:val="id-ID"/>
        </w:rPr>
      </w:pPr>
    </w:p>
    <w:p w14:paraId="51161034" w14:textId="77777777" w:rsidR="00E5673B" w:rsidRPr="008E626A" w:rsidRDefault="00E5673B" w:rsidP="00E5673B">
      <w:pPr>
        <w:pStyle w:val="BodyText"/>
        <w:kinsoku w:val="0"/>
        <w:overflowPunct w:val="0"/>
        <w:spacing w:before="215" w:line="722" w:lineRule="auto"/>
        <w:ind w:left="586" w:right="7191"/>
        <w:rPr>
          <w:lang w:val="id-ID"/>
        </w:rPr>
      </w:pPr>
      <w:r w:rsidRPr="008E626A">
        <w:rPr>
          <w:lang w:val="id-ID"/>
        </w:rPr>
        <w:t>Hormat kami, Tim Peneliti</w:t>
      </w:r>
    </w:p>
    <w:p w14:paraId="56787866" w14:textId="77777777" w:rsidR="00E5673B" w:rsidRPr="008E626A" w:rsidRDefault="00E5673B" w:rsidP="00E5673B">
      <w:pPr>
        <w:pStyle w:val="BodyText"/>
        <w:kinsoku w:val="0"/>
        <w:overflowPunct w:val="0"/>
        <w:spacing w:before="215" w:line="722" w:lineRule="auto"/>
        <w:ind w:left="586" w:right="7191"/>
        <w:rPr>
          <w:lang w:val="id-ID"/>
        </w:rPr>
        <w:sectPr w:rsidR="00E5673B" w:rsidRPr="008E626A">
          <w:pgSz w:w="11910" w:h="16840"/>
          <w:pgMar w:top="1580" w:right="1100" w:bottom="1180" w:left="1680" w:header="0" w:footer="0" w:gutter="0"/>
          <w:cols w:space="720" w:equalWidth="0">
            <w:col w:w="9130"/>
          </w:cols>
          <w:noEndnote/>
        </w:sectPr>
      </w:pPr>
    </w:p>
    <w:p w14:paraId="66AFD544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2958758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3D75F530" w14:textId="77777777" w:rsidR="00E5673B" w:rsidRPr="008E626A" w:rsidRDefault="00E5673B" w:rsidP="00E5673B">
      <w:pPr>
        <w:pStyle w:val="Heading2"/>
        <w:numPr>
          <w:ilvl w:val="0"/>
          <w:numId w:val="8"/>
        </w:numPr>
        <w:tabs>
          <w:tab w:val="num" w:pos="360"/>
          <w:tab w:val="left" w:pos="884"/>
        </w:tabs>
        <w:kinsoku w:val="0"/>
        <w:overflowPunct w:val="0"/>
        <w:spacing w:before="205"/>
        <w:ind w:left="1153" w:hanging="567"/>
        <w:jc w:val="left"/>
        <w:rPr>
          <w:lang w:val="id-ID"/>
        </w:rPr>
      </w:pPr>
      <w:bookmarkStart w:id="0" w:name="A. IDENTITAS RESPONDEN"/>
      <w:bookmarkEnd w:id="0"/>
      <w:r w:rsidRPr="008E626A">
        <w:rPr>
          <w:lang w:val="id-ID"/>
        </w:rPr>
        <w:t>IDENTITAS</w:t>
      </w:r>
      <w:r w:rsidRPr="008E626A">
        <w:rPr>
          <w:spacing w:val="2"/>
          <w:lang w:val="id-ID"/>
        </w:rPr>
        <w:t xml:space="preserve"> </w:t>
      </w:r>
      <w:r w:rsidRPr="008E626A">
        <w:rPr>
          <w:lang w:val="id-ID"/>
        </w:rPr>
        <w:t>RESPONDEN</w:t>
      </w:r>
    </w:p>
    <w:p w14:paraId="714C1172" w14:textId="77777777" w:rsidR="00E5673B" w:rsidRPr="008E626A" w:rsidRDefault="00E5673B" w:rsidP="00E5673B">
      <w:pPr>
        <w:pStyle w:val="BodyText"/>
        <w:kinsoku w:val="0"/>
        <w:overflowPunct w:val="0"/>
        <w:spacing w:before="1"/>
        <w:rPr>
          <w:b/>
          <w:bCs/>
          <w:sz w:val="25"/>
          <w:szCs w:val="25"/>
          <w:lang w:val="id-ID"/>
        </w:rPr>
      </w:pP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2440"/>
        <w:gridCol w:w="2435"/>
        <w:gridCol w:w="3156"/>
      </w:tblGrid>
      <w:tr w:rsidR="00E5673B" w:rsidRPr="008E626A" w14:paraId="2725F428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3F8C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58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9E86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58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Nama Lengkap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4B28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  <w:lang w:val="id-ID"/>
              </w:rPr>
            </w:pPr>
          </w:p>
        </w:tc>
      </w:tr>
      <w:tr w:rsidR="00E5673B" w:rsidRPr="008E626A" w14:paraId="41EC14B3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65F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53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A0DB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53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Alamat usaha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93C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  <w:lang w:val="id-ID"/>
              </w:rPr>
            </w:pPr>
          </w:p>
        </w:tc>
      </w:tr>
      <w:tr w:rsidR="00E5673B" w:rsidRPr="008E626A" w14:paraId="5F96FD19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EFD2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58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082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58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No Tlp Rumah/ HP</w:t>
            </w:r>
          </w:p>
        </w:tc>
        <w:tc>
          <w:tcPr>
            <w:tcW w:w="5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6B5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0"/>
                <w:szCs w:val="20"/>
                <w:lang w:val="id-ID"/>
              </w:rPr>
            </w:pPr>
          </w:p>
        </w:tc>
      </w:tr>
      <w:tr w:rsidR="00E5673B" w:rsidRPr="008E626A" w14:paraId="675AAD9C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7EED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119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Jenis Kelamin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3F8C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1"/>
              <w:ind w:left="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□Laki- laki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9D19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1"/>
              <w:ind w:left="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□Wanita</w:t>
            </w:r>
          </w:p>
        </w:tc>
      </w:tr>
      <w:tr w:rsidR="00E5673B" w:rsidRPr="008E626A" w14:paraId="4BE4A9C5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183C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721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Usia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A4D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5"/>
              <w:ind w:left="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□≤ 25 tahun</w:t>
            </w:r>
          </w:p>
          <w:p w14:paraId="55FBB1EF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7"/>
              <w:ind w:left="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□&gt; 25 – 40 tahun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F1E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5"/>
              <w:ind w:left="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□&gt; 40 – 55 tahun</w:t>
            </w:r>
          </w:p>
          <w:p w14:paraId="177DB064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7"/>
              <w:ind w:left="8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□&gt; 55 tahun</w:t>
            </w:r>
          </w:p>
        </w:tc>
      </w:tr>
      <w:tr w:rsidR="00E5673B" w:rsidRPr="008E626A" w14:paraId="079E031E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24F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1F13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Pendidikan Terakhir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F598" w14:textId="77777777" w:rsidR="00E5673B" w:rsidRPr="008E626A" w:rsidRDefault="00E5673B" w:rsidP="00E5673B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kinsoku w:val="0"/>
              <w:overflowPunct w:val="0"/>
              <w:spacing w:before="14" w:line="220" w:lineRule="auto"/>
              <w:ind w:right="634" w:hanging="336"/>
              <w:jc w:val="left"/>
              <w:rPr>
                <w:spacing w:val="-1"/>
                <w:lang w:val="id-ID"/>
              </w:rPr>
            </w:pPr>
            <w:r w:rsidRPr="008E626A">
              <w:rPr>
                <w:lang w:val="id-ID"/>
              </w:rPr>
              <w:t xml:space="preserve">Tidak tamat </w:t>
            </w:r>
            <w:r w:rsidRPr="008E626A">
              <w:rPr>
                <w:spacing w:val="-1"/>
                <w:lang w:val="id-ID"/>
              </w:rPr>
              <w:t>SD/Ibtidaiyah</w:t>
            </w:r>
          </w:p>
          <w:p w14:paraId="34968BF4" w14:textId="77777777" w:rsidR="00E5673B" w:rsidRPr="008E626A" w:rsidRDefault="00E5673B" w:rsidP="00E5673B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kinsoku w:val="0"/>
              <w:overflowPunct w:val="0"/>
              <w:spacing w:before="30" w:line="225" w:lineRule="auto"/>
              <w:ind w:right="961" w:hanging="33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 xml:space="preserve">Tamat </w:t>
            </w:r>
            <w:r w:rsidRPr="008E626A">
              <w:rPr>
                <w:spacing w:val="-5"/>
                <w:lang w:val="id-ID"/>
              </w:rPr>
              <w:t xml:space="preserve">SD/ </w:t>
            </w:r>
            <w:r w:rsidRPr="008E626A">
              <w:rPr>
                <w:lang w:val="id-ID"/>
              </w:rPr>
              <w:t>Ibtidaiyah</w:t>
            </w:r>
          </w:p>
          <w:p w14:paraId="0E83F147" w14:textId="77777777" w:rsidR="00E5673B" w:rsidRPr="008E626A" w:rsidRDefault="00E5673B" w:rsidP="00E5673B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</w:tabs>
              <w:kinsoku w:val="0"/>
              <w:overflowPunct w:val="0"/>
              <w:spacing w:before="23" w:line="225" w:lineRule="auto"/>
              <w:ind w:right="218" w:hanging="33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 xml:space="preserve">Tidak tamat </w:t>
            </w:r>
            <w:r w:rsidRPr="008E626A">
              <w:rPr>
                <w:spacing w:val="-4"/>
                <w:lang w:val="id-ID"/>
              </w:rPr>
              <w:t xml:space="preserve">SMP/ </w:t>
            </w:r>
            <w:r w:rsidRPr="008E626A">
              <w:rPr>
                <w:lang w:val="id-ID"/>
              </w:rPr>
              <w:t>MTsanawiyah</w:t>
            </w:r>
          </w:p>
          <w:p w14:paraId="76CBD7E7" w14:textId="77777777" w:rsidR="00E5673B" w:rsidRPr="008E626A" w:rsidRDefault="00E5673B" w:rsidP="00E5673B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kinsoku w:val="0"/>
              <w:overflowPunct w:val="0"/>
              <w:spacing w:before="32" w:line="220" w:lineRule="auto"/>
              <w:ind w:right="605" w:hanging="336"/>
              <w:jc w:val="left"/>
              <w:rPr>
                <w:spacing w:val="-1"/>
                <w:lang w:val="id-ID"/>
              </w:rPr>
            </w:pPr>
            <w:r w:rsidRPr="008E626A">
              <w:rPr>
                <w:lang w:val="id-ID"/>
              </w:rPr>
              <w:t xml:space="preserve">Tamat SMP/ </w:t>
            </w:r>
            <w:r w:rsidRPr="008E626A">
              <w:rPr>
                <w:spacing w:val="-1"/>
                <w:lang w:val="id-ID"/>
              </w:rPr>
              <w:t>MTsanawiyah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B215" w14:textId="77777777" w:rsidR="00E5673B" w:rsidRPr="008E626A" w:rsidRDefault="00E5673B" w:rsidP="00E5673B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kinsoku w:val="0"/>
              <w:overflowPunct w:val="0"/>
              <w:spacing w:before="7" w:line="228" w:lineRule="auto"/>
              <w:ind w:right="1558"/>
              <w:jc w:val="both"/>
              <w:rPr>
                <w:lang w:val="id-ID"/>
              </w:rPr>
            </w:pPr>
            <w:r w:rsidRPr="008E626A">
              <w:rPr>
                <w:lang w:val="id-ID"/>
              </w:rPr>
              <w:t xml:space="preserve">Tidak tamat </w:t>
            </w:r>
            <w:r w:rsidRPr="008E626A">
              <w:rPr>
                <w:spacing w:val="-1"/>
                <w:lang w:val="id-ID"/>
              </w:rPr>
              <w:t xml:space="preserve">SMA/SMK/ </w:t>
            </w:r>
            <w:r w:rsidRPr="008E626A">
              <w:rPr>
                <w:lang w:val="id-ID"/>
              </w:rPr>
              <w:t>MA</w:t>
            </w:r>
          </w:p>
          <w:p w14:paraId="388A782A" w14:textId="77777777" w:rsidR="00E5673B" w:rsidRPr="008E626A" w:rsidRDefault="00E5673B" w:rsidP="00E5673B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kinsoku w:val="0"/>
              <w:overflowPunct w:val="0"/>
              <w:spacing w:before="11" w:line="303" w:lineRule="exact"/>
              <w:jc w:val="both"/>
              <w:rPr>
                <w:lang w:val="id-ID"/>
              </w:rPr>
            </w:pPr>
            <w:r w:rsidRPr="008E626A">
              <w:rPr>
                <w:lang w:val="id-ID"/>
              </w:rPr>
              <w:t>Tamat</w:t>
            </w:r>
            <w:r w:rsidRPr="008E626A">
              <w:rPr>
                <w:spacing w:val="4"/>
                <w:lang w:val="id-ID"/>
              </w:rPr>
              <w:t xml:space="preserve"> </w:t>
            </w:r>
            <w:r w:rsidRPr="008E626A">
              <w:rPr>
                <w:lang w:val="id-ID"/>
              </w:rPr>
              <w:t>SMA/SMK/MA</w:t>
            </w:r>
          </w:p>
          <w:p w14:paraId="3330C75D" w14:textId="77777777" w:rsidR="00E5673B" w:rsidRPr="008E626A" w:rsidRDefault="00E5673B" w:rsidP="00E5673B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kinsoku w:val="0"/>
              <w:overflowPunct w:val="0"/>
              <w:spacing w:before="10" w:line="225" w:lineRule="auto"/>
              <w:ind w:right="704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 xml:space="preserve">Tidak tamat </w:t>
            </w:r>
            <w:r w:rsidRPr="008E626A">
              <w:rPr>
                <w:spacing w:val="-3"/>
                <w:lang w:val="id-ID"/>
              </w:rPr>
              <w:t xml:space="preserve">akademi </w:t>
            </w:r>
            <w:r w:rsidRPr="008E626A">
              <w:rPr>
                <w:lang w:val="id-ID"/>
              </w:rPr>
              <w:t>D1/D2/D3</w:t>
            </w:r>
          </w:p>
          <w:p w14:paraId="715D0809" w14:textId="77777777" w:rsidR="00E5673B" w:rsidRPr="008E626A" w:rsidRDefault="00E5673B" w:rsidP="00E5673B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kinsoku w:val="0"/>
              <w:overflowPunct w:val="0"/>
              <w:spacing w:before="13" w:line="303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 akademi</w:t>
            </w:r>
            <w:r w:rsidRPr="008E626A">
              <w:rPr>
                <w:spacing w:val="-5"/>
                <w:lang w:val="id-ID"/>
              </w:rPr>
              <w:t xml:space="preserve"> </w:t>
            </w:r>
            <w:r w:rsidRPr="008E626A">
              <w:rPr>
                <w:lang w:val="id-ID"/>
              </w:rPr>
              <w:t>D1/D2/D3</w:t>
            </w:r>
          </w:p>
          <w:p w14:paraId="190A2587" w14:textId="77777777" w:rsidR="00E5673B" w:rsidRPr="008E626A" w:rsidRDefault="00E5673B" w:rsidP="00E5673B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kinsoku w:val="0"/>
              <w:overflowPunct w:val="0"/>
              <w:spacing w:line="298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Tidak tamat</w:t>
            </w:r>
            <w:r w:rsidRPr="008E626A">
              <w:rPr>
                <w:spacing w:val="7"/>
                <w:lang w:val="id-ID"/>
              </w:rPr>
              <w:t xml:space="preserve"> </w:t>
            </w:r>
            <w:r w:rsidRPr="008E626A">
              <w:rPr>
                <w:lang w:val="id-ID"/>
              </w:rPr>
              <w:t>S1</w:t>
            </w:r>
          </w:p>
          <w:p w14:paraId="354E6105" w14:textId="77777777" w:rsidR="00E5673B" w:rsidRPr="008E626A" w:rsidRDefault="00E5673B" w:rsidP="00E5673B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kinsoku w:val="0"/>
              <w:overflowPunct w:val="0"/>
              <w:spacing w:line="298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Tamat</w:t>
            </w:r>
            <w:r w:rsidRPr="008E626A">
              <w:rPr>
                <w:spacing w:val="6"/>
                <w:lang w:val="id-ID"/>
              </w:rPr>
              <w:t xml:space="preserve"> </w:t>
            </w:r>
            <w:r w:rsidRPr="008E626A">
              <w:rPr>
                <w:lang w:val="id-ID"/>
              </w:rPr>
              <w:t>S1</w:t>
            </w:r>
          </w:p>
          <w:p w14:paraId="1AECC068" w14:textId="77777777" w:rsidR="00E5673B" w:rsidRPr="008E626A" w:rsidRDefault="00E5673B" w:rsidP="00E5673B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kinsoku w:val="0"/>
              <w:overflowPunct w:val="0"/>
              <w:spacing w:line="273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Lainnya</w:t>
            </w:r>
          </w:p>
        </w:tc>
      </w:tr>
      <w:tr w:rsidR="00E5673B" w:rsidRPr="008E626A" w14:paraId="66BCEA20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54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A0A9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Jenis Usaha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4944" w14:textId="77777777" w:rsidR="00E5673B" w:rsidRPr="008E626A" w:rsidRDefault="00E5673B" w:rsidP="00E5673B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kinsoku w:val="0"/>
              <w:overflowPunct w:val="0"/>
              <w:spacing w:line="295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Perdagangan</w:t>
            </w:r>
          </w:p>
          <w:p w14:paraId="47CE6F53" w14:textId="77777777" w:rsidR="00E5673B" w:rsidRPr="008E626A" w:rsidRDefault="00E5673B" w:rsidP="00E5673B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kinsoku w:val="0"/>
              <w:overflowPunct w:val="0"/>
              <w:spacing w:line="300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Industri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0C7" w14:textId="77777777" w:rsidR="00E5673B" w:rsidRPr="008E626A" w:rsidRDefault="00E5673B" w:rsidP="00E5673B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kinsoku w:val="0"/>
              <w:overflowPunct w:val="0"/>
              <w:spacing w:line="295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Jasa</w:t>
            </w:r>
          </w:p>
          <w:p w14:paraId="4C6C0306" w14:textId="77777777" w:rsidR="00E5673B" w:rsidRPr="008E626A" w:rsidRDefault="00E5673B" w:rsidP="00E5673B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kinsoku w:val="0"/>
              <w:overflowPunct w:val="0"/>
              <w:spacing w:line="300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Makanan &amp;</w:t>
            </w:r>
            <w:r w:rsidRPr="008E626A">
              <w:rPr>
                <w:spacing w:val="-7"/>
                <w:lang w:val="id-ID"/>
              </w:rPr>
              <w:t xml:space="preserve"> </w:t>
            </w:r>
            <w:r w:rsidRPr="008E626A">
              <w:rPr>
                <w:lang w:val="id-ID"/>
              </w:rPr>
              <w:t>Minuman</w:t>
            </w:r>
          </w:p>
        </w:tc>
      </w:tr>
      <w:tr w:rsidR="00E5673B" w:rsidRPr="008E626A" w14:paraId="6E3C7F31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AB82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AEB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Jumlah karyawan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A68" w14:textId="77777777" w:rsidR="00E5673B" w:rsidRPr="008E626A" w:rsidRDefault="00E5673B" w:rsidP="00E5673B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kinsoku w:val="0"/>
              <w:overflowPunct w:val="0"/>
              <w:spacing w:line="300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&lt; 10</w:t>
            </w:r>
            <w:r w:rsidRPr="008E626A">
              <w:rPr>
                <w:spacing w:val="-3"/>
                <w:lang w:val="id-ID"/>
              </w:rPr>
              <w:t xml:space="preserve"> </w:t>
            </w:r>
            <w:r w:rsidRPr="008E626A">
              <w:rPr>
                <w:lang w:val="id-ID"/>
              </w:rPr>
              <w:t>orang</w:t>
            </w:r>
          </w:p>
          <w:p w14:paraId="705963DF" w14:textId="77777777" w:rsidR="00E5673B" w:rsidRPr="008E626A" w:rsidRDefault="00E5673B" w:rsidP="00E5673B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kinsoku w:val="0"/>
              <w:overflowPunct w:val="0"/>
              <w:spacing w:line="300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10 – 30</w:t>
            </w:r>
            <w:r w:rsidRPr="008E626A">
              <w:rPr>
                <w:spacing w:val="-5"/>
                <w:lang w:val="id-ID"/>
              </w:rPr>
              <w:t xml:space="preserve"> </w:t>
            </w:r>
            <w:r w:rsidRPr="008E626A">
              <w:rPr>
                <w:lang w:val="id-ID"/>
              </w:rPr>
              <w:t>orang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5C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73" w:lineRule="exact"/>
              <w:ind w:left="113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□ &gt; 30 – 300 orang</w:t>
            </w:r>
          </w:p>
        </w:tc>
      </w:tr>
      <w:tr w:rsidR="00E5673B" w:rsidRPr="008E626A" w14:paraId="14AA3BE8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7B1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right="119"/>
              <w:rPr>
                <w:lang w:val="id-ID"/>
              </w:rPr>
            </w:pPr>
            <w:r w:rsidRPr="008E626A">
              <w:rPr>
                <w:lang w:val="id-ID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86E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68" w:lineRule="exact"/>
              <w:ind w:left="186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Pendapatan/bulan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478D" w14:textId="77777777" w:rsidR="00E5673B" w:rsidRPr="008E626A" w:rsidRDefault="00E5673B" w:rsidP="00E5673B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kinsoku w:val="0"/>
              <w:overflowPunct w:val="0"/>
              <w:spacing w:line="298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≤ Rp5</w:t>
            </w:r>
            <w:r w:rsidRPr="008E626A">
              <w:rPr>
                <w:spacing w:val="5"/>
                <w:lang w:val="id-ID"/>
              </w:rPr>
              <w:t xml:space="preserve"> </w:t>
            </w:r>
            <w:r w:rsidRPr="008E626A">
              <w:rPr>
                <w:lang w:val="id-ID"/>
              </w:rPr>
              <w:t>juta</w:t>
            </w:r>
          </w:p>
          <w:p w14:paraId="10EFBAFA" w14:textId="77777777" w:rsidR="00E5673B" w:rsidRPr="008E626A" w:rsidRDefault="00E5673B" w:rsidP="00E5673B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kinsoku w:val="0"/>
              <w:overflowPunct w:val="0"/>
              <w:spacing w:line="303" w:lineRule="exact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Rp5 – 15</w:t>
            </w:r>
            <w:r w:rsidRPr="008E626A">
              <w:rPr>
                <w:spacing w:val="5"/>
                <w:lang w:val="id-ID"/>
              </w:rPr>
              <w:t xml:space="preserve"> </w:t>
            </w:r>
            <w:r w:rsidRPr="008E626A">
              <w:rPr>
                <w:lang w:val="id-ID"/>
              </w:rPr>
              <w:t>juta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8A0" w14:textId="77777777" w:rsidR="00E5673B" w:rsidRPr="008E626A" w:rsidRDefault="00E5673B" w:rsidP="00E5673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kinsoku w:val="0"/>
              <w:overflowPunct w:val="0"/>
              <w:spacing w:line="268" w:lineRule="exact"/>
              <w:ind w:hanging="21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Rp15 – 25</w:t>
            </w:r>
            <w:r w:rsidRPr="008E626A">
              <w:rPr>
                <w:spacing w:val="-4"/>
                <w:lang w:val="id-ID"/>
              </w:rPr>
              <w:t xml:space="preserve"> </w:t>
            </w:r>
            <w:r w:rsidRPr="008E626A">
              <w:rPr>
                <w:lang w:val="id-ID"/>
              </w:rPr>
              <w:t>juta</w:t>
            </w:r>
          </w:p>
          <w:p w14:paraId="7C8BA79D" w14:textId="77777777" w:rsidR="00E5673B" w:rsidRPr="008E626A" w:rsidRDefault="00E5673B" w:rsidP="00E5673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kinsoku w:val="0"/>
              <w:overflowPunct w:val="0"/>
              <w:spacing w:before="3"/>
              <w:ind w:hanging="212"/>
              <w:jc w:val="left"/>
              <w:rPr>
                <w:lang w:val="id-ID"/>
              </w:rPr>
            </w:pPr>
            <w:r w:rsidRPr="008E626A">
              <w:rPr>
                <w:lang w:val="id-ID"/>
              </w:rPr>
              <w:t>&gt; Rp25</w:t>
            </w:r>
            <w:r w:rsidRPr="008E626A">
              <w:rPr>
                <w:spacing w:val="-3"/>
                <w:lang w:val="id-ID"/>
              </w:rPr>
              <w:t xml:space="preserve"> </w:t>
            </w:r>
            <w:r w:rsidRPr="008E626A">
              <w:rPr>
                <w:lang w:val="id-ID"/>
              </w:rPr>
              <w:t>juta</w:t>
            </w:r>
          </w:p>
        </w:tc>
      </w:tr>
    </w:tbl>
    <w:p w14:paraId="61C8EF26" w14:textId="77777777" w:rsidR="00E5673B" w:rsidRPr="008E626A" w:rsidRDefault="00E5673B" w:rsidP="00E5673B">
      <w:pPr>
        <w:rPr>
          <w:b/>
          <w:bCs/>
          <w:sz w:val="25"/>
          <w:szCs w:val="25"/>
          <w:lang w:val="id-ID"/>
        </w:rPr>
        <w:sectPr w:rsidR="00E5673B" w:rsidRPr="008E626A">
          <w:pgSz w:w="11910" w:h="16840"/>
          <w:pgMar w:top="1580" w:right="1100" w:bottom="1180" w:left="1680" w:header="0" w:footer="0" w:gutter="0"/>
          <w:cols w:space="720"/>
          <w:noEndnote/>
        </w:sectPr>
      </w:pPr>
    </w:p>
    <w:p w14:paraId="748B63A9" w14:textId="77777777" w:rsidR="00E5673B" w:rsidRPr="008E626A" w:rsidRDefault="00E5673B" w:rsidP="00E5673B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227B48F3" w14:textId="77777777" w:rsidR="00E5673B" w:rsidRPr="008E626A" w:rsidRDefault="00E5673B" w:rsidP="00E5673B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EAA642C" w14:textId="77777777" w:rsidR="00E5673B" w:rsidRPr="008E626A" w:rsidRDefault="00E5673B" w:rsidP="00E5673B">
      <w:pPr>
        <w:pStyle w:val="ListParagraph"/>
        <w:numPr>
          <w:ilvl w:val="0"/>
          <w:numId w:val="8"/>
        </w:numPr>
        <w:tabs>
          <w:tab w:val="left" w:pos="870"/>
        </w:tabs>
        <w:kinsoku w:val="0"/>
        <w:overflowPunct w:val="0"/>
        <w:spacing w:before="209"/>
        <w:ind w:left="869" w:hanging="284"/>
        <w:rPr>
          <w:b/>
          <w:bCs/>
          <w:lang w:val="id-ID"/>
        </w:rPr>
      </w:pPr>
      <w:r w:rsidRPr="008E626A">
        <w:rPr>
          <w:b/>
          <w:bCs/>
          <w:lang w:val="id-ID"/>
        </w:rPr>
        <w:t>DAFTAR PERTANYAAN LITERASI</w:t>
      </w:r>
      <w:r w:rsidRPr="008E626A">
        <w:rPr>
          <w:b/>
          <w:bCs/>
          <w:spacing w:val="1"/>
          <w:lang w:val="id-ID"/>
        </w:rPr>
        <w:t xml:space="preserve"> </w:t>
      </w:r>
      <w:r w:rsidRPr="008E626A">
        <w:rPr>
          <w:b/>
          <w:bCs/>
          <w:lang w:val="id-ID"/>
        </w:rPr>
        <w:t>KEUANGAN</w:t>
      </w:r>
    </w:p>
    <w:p w14:paraId="19D1DA48" w14:textId="77777777" w:rsidR="00E5673B" w:rsidRPr="008E626A" w:rsidRDefault="00E5673B" w:rsidP="00E5673B">
      <w:pPr>
        <w:pStyle w:val="BodyText"/>
        <w:kinsoku w:val="0"/>
        <w:overflowPunct w:val="0"/>
        <w:spacing w:before="1"/>
        <w:rPr>
          <w:b/>
          <w:bCs/>
          <w:sz w:val="34"/>
          <w:szCs w:val="34"/>
          <w:lang w:val="id-ID"/>
        </w:rPr>
      </w:pPr>
    </w:p>
    <w:p w14:paraId="22AFBE05" w14:textId="77777777" w:rsidR="00E5673B" w:rsidRPr="008E626A" w:rsidRDefault="00E5673B" w:rsidP="00E5673B">
      <w:pPr>
        <w:pStyle w:val="Heading3"/>
        <w:kinsoku w:val="0"/>
        <w:overflowPunct w:val="0"/>
        <w:jc w:val="both"/>
        <w:rPr>
          <w:u w:val="none"/>
          <w:lang w:val="id-ID"/>
        </w:rPr>
      </w:pPr>
      <w:r w:rsidRPr="008E626A">
        <w:rPr>
          <w:u w:val="thick"/>
          <w:lang w:val="id-ID"/>
        </w:rPr>
        <w:t>Petunjuk Pengisian:</w:t>
      </w:r>
    </w:p>
    <w:p w14:paraId="4B1992B1" w14:textId="77777777" w:rsidR="00E5673B" w:rsidRPr="008E626A" w:rsidRDefault="00E5673B" w:rsidP="00E5673B">
      <w:pPr>
        <w:pStyle w:val="BodyText"/>
        <w:kinsoku w:val="0"/>
        <w:overflowPunct w:val="0"/>
        <w:spacing w:before="194" w:line="252" w:lineRule="auto"/>
        <w:ind w:left="586" w:right="603"/>
        <w:jc w:val="both"/>
        <w:rPr>
          <w:lang w:val="id-ID"/>
        </w:rPr>
      </w:pPr>
      <w:r w:rsidRPr="008E626A">
        <w:rPr>
          <w:lang w:val="id-ID"/>
        </w:rPr>
        <w:t xml:space="preserve">Nilailah pernyataan di bawah ini yang menurut Bapak/Ibu/Sdr anggap </w:t>
      </w:r>
      <w:r w:rsidRPr="008E626A">
        <w:rPr>
          <w:b/>
          <w:bCs/>
          <w:lang w:val="id-ID"/>
        </w:rPr>
        <w:t xml:space="preserve">BENAR </w:t>
      </w:r>
      <w:r w:rsidRPr="008E626A">
        <w:rPr>
          <w:lang w:val="id-ID"/>
        </w:rPr>
        <w:t xml:space="preserve">atau </w:t>
      </w:r>
      <w:r w:rsidRPr="008E626A">
        <w:rPr>
          <w:b/>
          <w:bCs/>
          <w:lang w:val="id-ID"/>
        </w:rPr>
        <w:t xml:space="preserve">SALAH </w:t>
      </w:r>
      <w:r w:rsidRPr="008E626A">
        <w:rPr>
          <w:lang w:val="id-ID"/>
        </w:rPr>
        <w:t>dengan memberi tanda (</w:t>
      </w:r>
      <w:r w:rsidRPr="008E626A">
        <w:rPr>
          <w:b/>
          <w:bCs/>
          <w:lang w:val="id-ID"/>
        </w:rPr>
        <w:t>√</w:t>
      </w:r>
      <w:r w:rsidRPr="008E626A">
        <w:rPr>
          <w:lang w:val="id-ID"/>
        </w:rPr>
        <w:t xml:space="preserve">) pada kolom yang sesuai dengan pendapat Bapak/Ibu/Sdr. Seluruh butir pernyataan </w:t>
      </w:r>
      <w:r w:rsidRPr="008E626A">
        <w:rPr>
          <w:b/>
          <w:bCs/>
          <w:lang w:val="id-ID"/>
        </w:rPr>
        <w:t xml:space="preserve">WAJIB </w:t>
      </w:r>
      <w:r w:rsidRPr="008E626A">
        <w:rPr>
          <w:lang w:val="id-ID"/>
        </w:rPr>
        <w:t>diisi!</w:t>
      </w:r>
    </w:p>
    <w:p w14:paraId="2F1D7814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189460B3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0F4E66CE" w14:textId="77777777" w:rsidR="00E5673B" w:rsidRPr="008E626A" w:rsidRDefault="00E5673B" w:rsidP="00E5673B">
      <w:pPr>
        <w:pStyle w:val="BodyText"/>
        <w:kinsoku w:val="0"/>
        <w:overflowPunct w:val="0"/>
        <w:spacing w:before="2" w:after="1"/>
        <w:rPr>
          <w:sz w:val="16"/>
          <w:szCs w:val="16"/>
          <w:lang w:val="id-ID"/>
        </w:rPr>
      </w:pPr>
    </w:p>
    <w:tbl>
      <w:tblPr>
        <w:tblW w:w="0" w:type="auto"/>
        <w:tblInd w:w="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5003"/>
        <w:gridCol w:w="1277"/>
        <w:gridCol w:w="1277"/>
      </w:tblGrid>
      <w:tr w:rsidR="00E5673B" w:rsidRPr="008E626A" w14:paraId="2A7EA222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B404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16"/>
              <w:ind w:right="144"/>
              <w:rPr>
                <w:b/>
                <w:bCs/>
                <w:w w:val="95"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w w:val="95"/>
                <w:sz w:val="22"/>
                <w:szCs w:val="22"/>
                <w:lang w:val="id-ID"/>
              </w:rPr>
              <w:t>NO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CB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859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ASPEK LITERASI KEUANGAN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4ED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55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BENAR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427D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60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SALAH</w:t>
            </w:r>
          </w:p>
        </w:tc>
      </w:tr>
      <w:tr w:rsidR="00E5673B" w:rsidRPr="008E626A" w14:paraId="51086271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BB6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93" w:line="228" w:lineRule="exact"/>
              <w:ind w:left="1214" w:right="120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PENGETAHUAN KEUANGAN PRIBADI SECARA UMUM</w:t>
            </w:r>
          </w:p>
        </w:tc>
      </w:tr>
      <w:tr w:rsidR="00E5673B" w:rsidRPr="008E626A" w14:paraId="2309A66F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64D6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9" w:lineRule="exact"/>
              <w:ind w:left="263" w:right="213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1.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5323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9" w:lineRule="exact"/>
              <w:ind w:left="115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Tanah merupakan aset yang mudah dijual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470D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F54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3185C271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DA6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63" w:right="213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2.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748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08" w:lineRule="auto"/>
              <w:ind w:left="115" w:right="18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Aset bersih (kekayaan) adalah selisih antara Hutang dan Kekayaan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361B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AC8F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265C44BD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306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63" w:right="213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3.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F672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2" w:lineRule="auto"/>
              <w:ind w:left="115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Keuntungan merupakan selisih dari pemasukan dan pengeluaran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3AF8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7D7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0C681584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D423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07" w:line="228" w:lineRule="exact"/>
              <w:ind w:left="1214" w:right="119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SIMPANAN DAN KREDIT</w:t>
            </w:r>
          </w:p>
        </w:tc>
      </w:tr>
      <w:tr w:rsidR="00E5673B" w:rsidRPr="008E626A" w14:paraId="2FAE1B43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16B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63" w:right="213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4.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ECA6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115" w:right="18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Jika Bpk/Ibu mendepositokan uang sebesar Rp100 juta pada bank yang memberikan bunga 6% per- tahun, maka dua tahun lagi uang tersebut akan menjadi lebih dari Rp 110 juta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4750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ABF1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57E9FC5F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39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63" w:right="213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5.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84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08" w:lineRule="auto"/>
              <w:ind w:left="115" w:right="239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Tabungan memberikan bunga yang lebih kecil daripada bunga deposito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28BC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8166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36C0CE5A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ABF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63" w:right="213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6.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17D0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4" w:lineRule="exact"/>
              <w:ind w:left="115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Semakin lama waktu jatuh tempo suatu kredit</w:t>
            </w:r>
          </w:p>
          <w:p w14:paraId="6866698A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7" w:line="250" w:lineRule="exact"/>
              <w:ind w:left="115" w:right="1430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maka semakin besar bunga kredit yang ditanggung oleh debitur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D150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BF67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60ACBAF2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16CF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88" w:line="228" w:lineRule="exact"/>
              <w:ind w:left="1214" w:right="1195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INVESTASI</w:t>
            </w:r>
          </w:p>
        </w:tc>
      </w:tr>
      <w:tr w:rsidR="00E5673B" w:rsidRPr="008E626A" w14:paraId="68C5E4B3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52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right="169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7.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477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13" w:lineRule="auto"/>
              <w:ind w:left="115" w:right="239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Reksadana merupakan investasi yang tediri dari satu jenis saham/obligasi saja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08A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010B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4C1C004C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A1D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right="169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8.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5D6A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06" w:lineRule="auto"/>
              <w:ind w:left="115" w:right="410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Obligasi atau surat hutang negara merupakan jenis investasi jangka panjang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A112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0928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7BBF41E2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495C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214" w:right="117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ASURANSI</w:t>
            </w:r>
          </w:p>
        </w:tc>
      </w:tr>
      <w:tr w:rsidR="00E5673B" w:rsidRPr="008E626A" w14:paraId="56533AED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77C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316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9.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1716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3" w:line="225" w:lineRule="auto"/>
              <w:ind w:left="115" w:right="239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Asuransi adalah pemindahan risiko yang dapat mengakibatkan kerugian dari pihak tertanggung kepada penanggung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4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BA76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07B2FC6B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BD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1"/>
              <w:ind w:left="206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10.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02F9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08" w:lineRule="auto"/>
              <w:ind w:left="115" w:right="624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Premi asuransi kesehatan untuk anak-anak lebih mahal dibanding orangtua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E052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B022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788A5635" w14:textId="77777777" w:rsidR="00E5673B" w:rsidRPr="008E626A" w:rsidRDefault="00E5673B" w:rsidP="00E5673B">
      <w:pPr>
        <w:rPr>
          <w:sz w:val="16"/>
          <w:szCs w:val="16"/>
          <w:lang w:val="id-ID"/>
        </w:rPr>
        <w:sectPr w:rsidR="00E5673B" w:rsidRPr="008E626A">
          <w:pgSz w:w="11910" w:h="16840"/>
          <w:pgMar w:top="1580" w:right="1100" w:bottom="1180" w:left="1680" w:header="0" w:footer="0" w:gutter="0"/>
          <w:cols w:space="720"/>
          <w:noEndnote/>
        </w:sectPr>
      </w:pPr>
    </w:p>
    <w:p w14:paraId="6E1A1813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7A1A9599" w14:textId="77777777" w:rsidR="00E5673B" w:rsidRPr="008E626A" w:rsidRDefault="00E5673B" w:rsidP="00E5673B">
      <w:pPr>
        <w:pStyle w:val="BodyText"/>
        <w:kinsoku w:val="0"/>
        <w:overflowPunct w:val="0"/>
        <w:rPr>
          <w:sz w:val="20"/>
          <w:szCs w:val="20"/>
          <w:lang w:val="id-ID"/>
        </w:rPr>
      </w:pPr>
    </w:p>
    <w:p w14:paraId="68EA02CB" w14:textId="77777777" w:rsidR="00E5673B" w:rsidRPr="008E626A" w:rsidRDefault="00E5673B" w:rsidP="00E5673B">
      <w:pPr>
        <w:pStyle w:val="Heading2"/>
        <w:numPr>
          <w:ilvl w:val="0"/>
          <w:numId w:val="8"/>
        </w:numPr>
        <w:tabs>
          <w:tab w:val="num" w:pos="360"/>
          <w:tab w:val="left" w:pos="884"/>
        </w:tabs>
        <w:kinsoku w:val="0"/>
        <w:overflowPunct w:val="0"/>
        <w:spacing w:before="209"/>
        <w:ind w:left="1153" w:hanging="567"/>
        <w:jc w:val="left"/>
        <w:rPr>
          <w:lang w:val="id-ID"/>
        </w:rPr>
      </w:pPr>
      <w:r w:rsidRPr="008E626A">
        <w:rPr>
          <w:lang w:val="id-ID"/>
        </w:rPr>
        <w:t>DAFTAR PERTANYAAN PENGELOLAAN KEUANGAN</w:t>
      </w:r>
      <w:r w:rsidRPr="008E626A">
        <w:rPr>
          <w:spacing w:val="-2"/>
          <w:lang w:val="id-ID"/>
        </w:rPr>
        <w:t xml:space="preserve"> </w:t>
      </w:r>
      <w:r w:rsidRPr="008E626A">
        <w:rPr>
          <w:lang w:val="id-ID"/>
        </w:rPr>
        <w:t>USAHA</w:t>
      </w:r>
    </w:p>
    <w:p w14:paraId="747A1B75" w14:textId="77777777" w:rsidR="00E5673B" w:rsidRPr="008E626A" w:rsidRDefault="00E5673B" w:rsidP="00E5673B">
      <w:pPr>
        <w:pStyle w:val="BodyText"/>
        <w:kinsoku w:val="0"/>
        <w:overflowPunct w:val="0"/>
        <w:spacing w:before="1"/>
        <w:rPr>
          <w:b/>
          <w:bCs/>
          <w:sz w:val="34"/>
          <w:szCs w:val="34"/>
          <w:lang w:val="id-ID"/>
        </w:rPr>
      </w:pPr>
    </w:p>
    <w:p w14:paraId="0B7C3F0F" w14:textId="77777777" w:rsidR="00E5673B" w:rsidRPr="008E626A" w:rsidRDefault="00E5673B" w:rsidP="00E5673B">
      <w:pPr>
        <w:pStyle w:val="BodyText"/>
        <w:kinsoku w:val="0"/>
        <w:overflowPunct w:val="0"/>
        <w:ind w:left="586"/>
        <w:jc w:val="both"/>
        <w:rPr>
          <w:b/>
          <w:bCs/>
          <w:lang w:val="id-ID"/>
        </w:rPr>
      </w:pPr>
      <w:r w:rsidRPr="008E626A">
        <w:rPr>
          <w:b/>
          <w:bCs/>
          <w:u w:val="thick"/>
          <w:lang w:val="id-ID"/>
        </w:rPr>
        <w:t>Petunjuk Pengisian:</w:t>
      </w:r>
    </w:p>
    <w:p w14:paraId="388BD720" w14:textId="77777777" w:rsidR="00E5673B" w:rsidRPr="008E626A" w:rsidRDefault="00E5673B" w:rsidP="00E5673B">
      <w:pPr>
        <w:pStyle w:val="BodyText"/>
        <w:kinsoku w:val="0"/>
        <w:overflowPunct w:val="0"/>
        <w:spacing w:before="199" w:line="254" w:lineRule="auto"/>
        <w:ind w:left="586" w:right="604"/>
        <w:jc w:val="both"/>
        <w:rPr>
          <w:b/>
          <w:bCs/>
          <w:lang w:val="id-ID"/>
        </w:rPr>
      </w:pPr>
      <w:r w:rsidRPr="008E626A">
        <w:rPr>
          <w:lang w:val="id-ID"/>
        </w:rPr>
        <w:t>Nilailah</w:t>
      </w:r>
      <w:r w:rsidRPr="008E626A">
        <w:rPr>
          <w:spacing w:val="-10"/>
          <w:lang w:val="id-ID"/>
        </w:rPr>
        <w:t xml:space="preserve"> </w:t>
      </w:r>
      <w:r w:rsidRPr="008E626A">
        <w:rPr>
          <w:b/>
          <w:bCs/>
          <w:lang w:val="id-ID"/>
        </w:rPr>
        <w:t>SEBERAPA</w:t>
      </w:r>
      <w:r w:rsidRPr="008E626A">
        <w:rPr>
          <w:b/>
          <w:bCs/>
          <w:spacing w:val="-7"/>
          <w:lang w:val="id-ID"/>
        </w:rPr>
        <w:t xml:space="preserve"> </w:t>
      </w:r>
      <w:r w:rsidRPr="008E626A">
        <w:rPr>
          <w:b/>
          <w:bCs/>
          <w:lang w:val="id-ID"/>
        </w:rPr>
        <w:t>SERING</w:t>
      </w:r>
      <w:r w:rsidRPr="008E626A">
        <w:rPr>
          <w:b/>
          <w:bCs/>
          <w:spacing w:val="-4"/>
          <w:lang w:val="id-ID"/>
        </w:rPr>
        <w:t xml:space="preserve"> </w:t>
      </w:r>
      <w:r w:rsidRPr="008E626A">
        <w:rPr>
          <w:lang w:val="id-ID"/>
        </w:rPr>
        <w:t>pernyataan</w:t>
      </w:r>
      <w:r w:rsidRPr="008E626A">
        <w:rPr>
          <w:spacing w:val="-11"/>
          <w:lang w:val="id-ID"/>
        </w:rPr>
        <w:t xml:space="preserve"> </w:t>
      </w:r>
      <w:r w:rsidRPr="008E626A">
        <w:rPr>
          <w:lang w:val="id-ID"/>
        </w:rPr>
        <w:t>di</w:t>
      </w:r>
      <w:r w:rsidRPr="008E626A">
        <w:rPr>
          <w:spacing w:val="-10"/>
          <w:lang w:val="id-ID"/>
        </w:rPr>
        <w:t xml:space="preserve"> </w:t>
      </w:r>
      <w:r w:rsidRPr="008E626A">
        <w:rPr>
          <w:lang w:val="id-ID"/>
        </w:rPr>
        <w:t>bawah</w:t>
      </w:r>
      <w:r w:rsidRPr="008E626A">
        <w:rPr>
          <w:spacing w:val="-6"/>
          <w:lang w:val="id-ID"/>
        </w:rPr>
        <w:t xml:space="preserve"> </w:t>
      </w:r>
      <w:r w:rsidRPr="008E626A">
        <w:rPr>
          <w:lang w:val="id-ID"/>
        </w:rPr>
        <w:t>ini</w:t>
      </w:r>
      <w:r w:rsidRPr="008E626A">
        <w:rPr>
          <w:spacing w:val="-6"/>
          <w:lang w:val="id-ID"/>
        </w:rPr>
        <w:t xml:space="preserve"> </w:t>
      </w:r>
      <w:r w:rsidRPr="008E626A">
        <w:rPr>
          <w:lang w:val="id-ID"/>
        </w:rPr>
        <w:t>yang</w:t>
      </w:r>
      <w:r w:rsidRPr="008E626A">
        <w:rPr>
          <w:spacing w:val="-6"/>
          <w:lang w:val="id-ID"/>
        </w:rPr>
        <w:t xml:space="preserve"> </w:t>
      </w:r>
      <w:r w:rsidRPr="008E626A">
        <w:rPr>
          <w:lang w:val="id-ID"/>
        </w:rPr>
        <w:t>Bapak/ibu/sdr</w:t>
      </w:r>
      <w:r w:rsidRPr="008E626A">
        <w:rPr>
          <w:spacing w:val="-4"/>
          <w:lang w:val="id-ID"/>
        </w:rPr>
        <w:t xml:space="preserve"> </w:t>
      </w:r>
      <w:r w:rsidRPr="008E626A">
        <w:rPr>
          <w:lang w:val="id-ID"/>
        </w:rPr>
        <w:t>alami dengan</w:t>
      </w:r>
      <w:r w:rsidRPr="008E626A">
        <w:rPr>
          <w:spacing w:val="-13"/>
          <w:lang w:val="id-ID"/>
        </w:rPr>
        <w:t xml:space="preserve"> </w:t>
      </w:r>
      <w:r w:rsidRPr="008E626A">
        <w:rPr>
          <w:lang w:val="id-ID"/>
        </w:rPr>
        <w:t>memberi</w:t>
      </w:r>
      <w:r w:rsidRPr="008E626A">
        <w:rPr>
          <w:spacing w:val="-20"/>
          <w:lang w:val="id-ID"/>
        </w:rPr>
        <w:t xml:space="preserve"> </w:t>
      </w:r>
      <w:r w:rsidRPr="008E626A">
        <w:rPr>
          <w:lang w:val="id-ID"/>
        </w:rPr>
        <w:t>tanda</w:t>
      </w:r>
      <w:r w:rsidRPr="008E626A">
        <w:rPr>
          <w:spacing w:val="-13"/>
          <w:lang w:val="id-ID"/>
        </w:rPr>
        <w:t xml:space="preserve"> </w:t>
      </w:r>
      <w:r w:rsidRPr="008E626A">
        <w:rPr>
          <w:lang w:val="id-ID"/>
        </w:rPr>
        <w:t>(</w:t>
      </w:r>
      <w:r w:rsidRPr="008E626A">
        <w:rPr>
          <w:b/>
          <w:bCs/>
          <w:lang w:val="id-ID"/>
        </w:rPr>
        <w:t>√</w:t>
      </w:r>
      <w:r w:rsidRPr="008E626A">
        <w:rPr>
          <w:lang w:val="id-ID"/>
        </w:rPr>
        <w:t>)</w:t>
      </w:r>
      <w:r w:rsidRPr="008E626A">
        <w:rPr>
          <w:spacing w:val="-10"/>
          <w:lang w:val="id-ID"/>
        </w:rPr>
        <w:t xml:space="preserve"> </w:t>
      </w:r>
      <w:r w:rsidRPr="008E626A">
        <w:rPr>
          <w:lang w:val="id-ID"/>
        </w:rPr>
        <w:t>pada</w:t>
      </w:r>
      <w:r w:rsidRPr="008E626A">
        <w:rPr>
          <w:spacing w:val="-13"/>
          <w:lang w:val="id-ID"/>
        </w:rPr>
        <w:t xml:space="preserve"> </w:t>
      </w:r>
      <w:r w:rsidRPr="008E626A">
        <w:rPr>
          <w:lang w:val="id-ID"/>
        </w:rPr>
        <w:t>kolom</w:t>
      </w:r>
      <w:r w:rsidRPr="008E626A">
        <w:rPr>
          <w:spacing w:val="-16"/>
          <w:lang w:val="id-ID"/>
        </w:rPr>
        <w:t xml:space="preserve"> </w:t>
      </w:r>
      <w:r w:rsidRPr="008E626A">
        <w:rPr>
          <w:lang w:val="id-ID"/>
        </w:rPr>
        <w:t>yang</w:t>
      </w:r>
      <w:r w:rsidRPr="008E626A">
        <w:rPr>
          <w:spacing w:val="-12"/>
          <w:lang w:val="id-ID"/>
        </w:rPr>
        <w:t xml:space="preserve"> </w:t>
      </w:r>
      <w:r w:rsidRPr="008E626A">
        <w:rPr>
          <w:lang w:val="id-ID"/>
        </w:rPr>
        <w:t>sesuai</w:t>
      </w:r>
      <w:r w:rsidRPr="008E626A">
        <w:rPr>
          <w:spacing w:val="-16"/>
          <w:lang w:val="id-ID"/>
        </w:rPr>
        <w:t xml:space="preserve"> </w:t>
      </w:r>
      <w:r w:rsidRPr="008E626A">
        <w:rPr>
          <w:lang w:val="id-ID"/>
        </w:rPr>
        <w:t>dengan</w:t>
      </w:r>
      <w:r w:rsidRPr="008E626A">
        <w:rPr>
          <w:spacing w:val="-15"/>
          <w:lang w:val="id-ID"/>
        </w:rPr>
        <w:t xml:space="preserve"> </w:t>
      </w:r>
      <w:r w:rsidRPr="008E626A">
        <w:rPr>
          <w:lang w:val="id-ID"/>
        </w:rPr>
        <w:t>pendapat</w:t>
      </w:r>
      <w:r w:rsidRPr="008E626A">
        <w:rPr>
          <w:spacing w:val="-8"/>
          <w:lang w:val="id-ID"/>
        </w:rPr>
        <w:t xml:space="preserve"> </w:t>
      </w:r>
      <w:r w:rsidRPr="008E626A">
        <w:rPr>
          <w:lang w:val="id-ID"/>
        </w:rPr>
        <w:t xml:space="preserve">Bapak/ibu/sdr. Semua pernyataan </w:t>
      </w:r>
      <w:r w:rsidRPr="008E626A">
        <w:rPr>
          <w:b/>
          <w:bCs/>
          <w:lang w:val="id-ID"/>
        </w:rPr>
        <w:t>WAJIB</w:t>
      </w:r>
      <w:r w:rsidRPr="008E626A">
        <w:rPr>
          <w:b/>
          <w:bCs/>
          <w:spacing w:val="4"/>
          <w:lang w:val="id-ID"/>
        </w:rPr>
        <w:t xml:space="preserve"> </w:t>
      </w:r>
      <w:r w:rsidRPr="008E626A">
        <w:rPr>
          <w:b/>
          <w:bCs/>
          <w:lang w:val="id-ID"/>
        </w:rPr>
        <w:t>diisi.</w:t>
      </w:r>
    </w:p>
    <w:p w14:paraId="67C8B4B3" w14:textId="77777777" w:rsidR="00E5673B" w:rsidRPr="008E626A" w:rsidRDefault="00E5673B" w:rsidP="00E5673B">
      <w:pPr>
        <w:pStyle w:val="BodyText"/>
        <w:kinsoku w:val="0"/>
        <w:overflowPunct w:val="0"/>
        <w:spacing w:before="6"/>
        <w:rPr>
          <w:b/>
          <w:bCs/>
          <w:sz w:val="17"/>
          <w:szCs w:val="17"/>
          <w:lang w:val="id-ID"/>
        </w:rPr>
      </w:pP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844"/>
        <w:gridCol w:w="989"/>
        <w:gridCol w:w="1138"/>
        <w:gridCol w:w="1133"/>
        <w:gridCol w:w="1134"/>
        <w:gridCol w:w="995"/>
      </w:tblGrid>
      <w:tr w:rsidR="00E5673B" w:rsidRPr="008E626A" w14:paraId="02653BEC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1B36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5"/>
              <w:ind w:left="204" w:right="125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9479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5"/>
              <w:ind w:left="67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PERNYATAAN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C61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5"/>
              <w:ind w:left="1263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JAWAB SEBERAPA SERING</w:t>
            </w:r>
          </w:p>
        </w:tc>
      </w:tr>
      <w:tr w:rsidR="00E5673B" w:rsidRPr="008E626A" w14:paraId="086C903F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7ED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40E7AB9F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203" w:right="125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A.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A3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7A8887D4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658" w:right="210" w:hanging="356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Sumber Dana Usaha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CFC4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5"/>
              <w:ind w:left="378" w:right="30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(1)</w:t>
            </w:r>
          </w:p>
          <w:p w14:paraId="596286D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4" w:line="270" w:lineRule="atLeast"/>
              <w:ind w:left="182" w:right="110" w:firstLine="1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Tidak Pernah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C55F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5"/>
              <w:ind w:left="216" w:right="137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(2)</w:t>
            </w:r>
          </w:p>
          <w:p w14:paraId="378C955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6"/>
              <w:ind w:left="216" w:right="143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Jarang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186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5"/>
              <w:ind w:left="158" w:right="8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(3)</w:t>
            </w:r>
          </w:p>
          <w:p w14:paraId="06F41EC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4" w:line="270" w:lineRule="atLeast"/>
              <w:ind w:left="158" w:right="86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Kadang- kadang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9FB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5"/>
              <w:ind w:left="236" w:right="16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(4)</w:t>
            </w:r>
          </w:p>
          <w:p w14:paraId="62F43C9D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1"/>
              <w:ind w:left="236" w:right="168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Sering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41C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5"/>
              <w:ind w:left="190" w:right="113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(5)</w:t>
            </w:r>
          </w:p>
          <w:p w14:paraId="26D65AF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6"/>
              <w:ind w:left="190" w:right="11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Selalu</w:t>
            </w:r>
          </w:p>
        </w:tc>
      </w:tr>
      <w:tr w:rsidR="00E5673B" w:rsidRPr="008E626A" w14:paraId="26459227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848C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1"/>
              <w:ind w:left="204" w:right="125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C98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2" w:lineRule="auto"/>
              <w:ind w:left="67" w:right="210"/>
              <w:jc w:val="left"/>
              <w:rPr>
                <w:spacing w:val="-4"/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Saya membuat perencanaan kebutuhan keuangan</w:t>
            </w:r>
            <w:r w:rsidRPr="008E626A">
              <w:rPr>
                <w:spacing w:val="-1"/>
                <w:sz w:val="22"/>
                <w:szCs w:val="22"/>
                <w:lang w:val="id-ID"/>
              </w:rPr>
              <w:t xml:space="preserve"> </w:t>
            </w:r>
            <w:r w:rsidRPr="008E626A">
              <w:rPr>
                <w:spacing w:val="-4"/>
                <w:sz w:val="22"/>
                <w:szCs w:val="22"/>
                <w:lang w:val="id-ID"/>
              </w:rPr>
              <w:t>untuk</w:t>
            </w:r>
          </w:p>
          <w:p w14:paraId="1B7AEB4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38" w:lineRule="exact"/>
              <w:ind w:left="67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memulai</w:t>
            </w:r>
            <w:r w:rsidRPr="008E626A">
              <w:rPr>
                <w:spacing w:val="-8"/>
                <w:sz w:val="22"/>
                <w:szCs w:val="22"/>
                <w:lang w:val="id-ID"/>
              </w:rPr>
              <w:t xml:space="preserve"> </w:t>
            </w:r>
            <w:r w:rsidRPr="008E626A">
              <w:rPr>
                <w:sz w:val="22"/>
                <w:szCs w:val="22"/>
                <w:lang w:val="id-ID"/>
              </w:rPr>
              <w:t>usaha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D54A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5133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D8C8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66E4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2ACB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5527B733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A4E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0B38123C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204" w:right="123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B.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E20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21"/>
                <w:szCs w:val="21"/>
                <w:lang w:val="id-ID"/>
              </w:rPr>
            </w:pPr>
          </w:p>
          <w:p w14:paraId="4CFBF930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470" w:right="378" w:firstLine="76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Laporan Keuangan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CA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9" w:lineRule="exact"/>
              <w:ind w:left="378" w:right="30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(1)</w:t>
            </w:r>
          </w:p>
          <w:p w14:paraId="2A230723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"/>
              <w:ind w:left="182" w:right="110" w:firstLine="1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Tidak Pernah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A129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9" w:lineRule="exact"/>
              <w:ind w:left="216" w:right="137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(2)</w:t>
            </w:r>
          </w:p>
          <w:p w14:paraId="4A94546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"/>
              <w:ind w:left="216" w:right="143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Jarang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90D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9" w:lineRule="exact"/>
              <w:ind w:left="158" w:right="8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(3)</w:t>
            </w:r>
          </w:p>
          <w:p w14:paraId="5AA056E2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"/>
              <w:ind w:left="158" w:right="86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Kadang- kadang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0BD2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9" w:lineRule="exact"/>
              <w:ind w:left="236" w:right="16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(4)</w:t>
            </w:r>
          </w:p>
          <w:p w14:paraId="1EFC4A76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"/>
              <w:ind w:left="236" w:right="168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Sering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C2B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49" w:lineRule="exact"/>
              <w:ind w:left="190" w:right="113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(5)</w:t>
            </w:r>
          </w:p>
          <w:p w14:paraId="47F9CC84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2"/>
              <w:ind w:left="190" w:right="11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Selalu</w:t>
            </w:r>
          </w:p>
        </w:tc>
      </w:tr>
      <w:tr w:rsidR="00E5673B" w:rsidRPr="008E626A" w14:paraId="00AC05F6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F1CC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04" w:right="125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09E2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67" w:right="105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Saya membuat pencatatan laporan laba-rugi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F6CC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C5D5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80F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C3AE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E146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0A29451F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6570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04" w:right="125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66F0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67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Saya membuat laporan keuangan berupa “neraca”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BDAF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AC4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307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A482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536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23F8EA60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7B32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3"/>
                <w:szCs w:val="23"/>
                <w:lang w:val="id-ID"/>
              </w:rPr>
            </w:pPr>
          </w:p>
          <w:p w14:paraId="737C0B32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203" w:right="125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C.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7BDD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22"/>
                <w:szCs w:val="22"/>
                <w:lang w:val="id-ID"/>
              </w:rPr>
            </w:pPr>
          </w:p>
          <w:p w14:paraId="718AD37B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67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Manajeman Kas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FBCF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378" w:right="30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(1)</w:t>
            </w:r>
          </w:p>
          <w:p w14:paraId="2CCC243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3" w:line="237" w:lineRule="auto"/>
              <w:ind w:left="182" w:right="110" w:firstLine="1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Tidak Pernah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411A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16" w:right="137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(2)</w:t>
            </w:r>
          </w:p>
          <w:p w14:paraId="554C443B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16" w:right="143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Jarang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77B4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58" w:right="8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(3)</w:t>
            </w:r>
          </w:p>
          <w:p w14:paraId="3017204A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3" w:line="237" w:lineRule="auto"/>
              <w:ind w:left="158" w:right="86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Kadang- kadang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7FF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36" w:right="16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(4)</w:t>
            </w:r>
          </w:p>
          <w:p w14:paraId="32BEF7D9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36" w:right="168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Sering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1B9F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90" w:right="113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(5)</w:t>
            </w:r>
          </w:p>
          <w:p w14:paraId="542B80CC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90" w:right="11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Selalu</w:t>
            </w:r>
          </w:p>
        </w:tc>
      </w:tr>
      <w:tr w:rsidR="00E5673B" w:rsidRPr="008E626A" w14:paraId="0988567F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3DAB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1"/>
              <w:ind w:left="204" w:right="125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85F7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5" w:right="61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Semua penerimaan kas segera mungkin dicatat sebagai penerimaan kas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1B17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0A56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BF0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BFBC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55F4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60C8DD57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C58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04" w:right="125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D5F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110" w:right="139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Pengeluaran kas tidak diambil dari penerimaan</w:t>
            </w:r>
          </w:p>
          <w:p w14:paraId="6001DACF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67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kas tetapi dari dana</w:t>
            </w:r>
          </w:p>
          <w:p w14:paraId="4234166F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67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“kas kecil”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74FE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17DB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EF65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D06F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E486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3647BFA1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4BB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147" w:right="125"/>
              <w:jc w:val="center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8D2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 w:line="256" w:lineRule="auto"/>
              <w:ind w:left="110" w:right="36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Saya memisah-kan harta pribadi dengan keuangan</w:t>
            </w:r>
          </w:p>
          <w:p w14:paraId="3E6818CA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line="253" w:lineRule="exact"/>
              <w:ind w:left="110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usaha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CE88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0662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A250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A031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5C6F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798F4AE4" w14:textId="77777777" w:rsidR="00E5673B" w:rsidRPr="008E626A" w:rsidRDefault="00E5673B" w:rsidP="00E5673B">
      <w:pPr>
        <w:rPr>
          <w:b/>
          <w:bCs/>
          <w:sz w:val="17"/>
          <w:szCs w:val="17"/>
          <w:lang w:val="id-ID"/>
        </w:rPr>
        <w:sectPr w:rsidR="00E5673B" w:rsidRPr="008E626A">
          <w:pgSz w:w="11910" w:h="16840"/>
          <w:pgMar w:top="1580" w:right="1100" w:bottom="1180" w:left="1680" w:header="0" w:footer="0" w:gutter="0"/>
          <w:cols w:space="720"/>
          <w:noEndnote/>
        </w:sectPr>
      </w:pPr>
    </w:p>
    <w:p w14:paraId="09391101" w14:textId="77777777" w:rsidR="00E5673B" w:rsidRPr="008E626A" w:rsidRDefault="00E5673B" w:rsidP="00E5673B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D4E16B9" w14:textId="77777777" w:rsidR="00E5673B" w:rsidRPr="008E626A" w:rsidRDefault="00E5673B" w:rsidP="00E5673B">
      <w:pPr>
        <w:pStyle w:val="BodyText"/>
        <w:kinsoku w:val="0"/>
        <w:overflowPunct w:val="0"/>
        <w:rPr>
          <w:b/>
          <w:bCs/>
          <w:sz w:val="20"/>
          <w:szCs w:val="20"/>
          <w:lang w:val="id-ID"/>
        </w:rPr>
      </w:pPr>
    </w:p>
    <w:p w14:paraId="67CA9C5C" w14:textId="77777777" w:rsidR="00E5673B" w:rsidRPr="008E626A" w:rsidRDefault="00E5673B" w:rsidP="00E5673B">
      <w:pPr>
        <w:pStyle w:val="BodyText"/>
        <w:kinsoku w:val="0"/>
        <w:overflowPunct w:val="0"/>
        <w:rPr>
          <w:b/>
          <w:bCs/>
          <w:sz w:val="18"/>
          <w:szCs w:val="18"/>
          <w:lang w:val="id-ID"/>
        </w:rPr>
      </w:pP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844"/>
        <w:gridCol w:w="989"/>
        <w:gridCol w:w="1138"/>
        <w:gridCol w:w="1133"/>
        <w:gridCol w:w="1134"/>
        <w:gridCol w:w="995"/>
      </w:tblGrid>
      <w:tr w:rsidR="00E5673B" w:rsidRPr="008E626A" w14:paraId="1408369F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57A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6"/>
              <w:ind w:left="225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08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6"/>
              <w:ind w:left="67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PERNYATAAN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933D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6"/>
              <w:ind w:left="1263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JAWAB SEBERAPA SERING</w:t>
            </w:r>
          </w:p>
        </w:tc>
      </w:tr>
      <w:tr w:rsidR="00E5673B" w:rsidRPr="008E626A" w14:paraId="42DF5F44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2BA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lang w:val="id-ID"/>
              </w:rPr>
            </w:pPr>
          </w:p>
          <w:p w14:paraId="79BACF8D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254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D.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471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lang w:val="id-ID"/>
              </w:rPr>
            </w:pPr>
          </w:p>
          <w:p w14:paraId="74E9025D" w14:textId="77777777" w:rsidR="00E5673B" w:rsidRPr="008E626A" w:rsidRDefault="00E5673B" w:rsidP="00872BCF">
            <w:pPr>
              <w:pStyle w:val="TableParagraph"/>
              <w:kinsoku w:val="0"/>
              <w:overflowPunct w:val="0"/>
              <w:ind w:left="110"/>
              <w:jc w:val="left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Penganggaran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ECA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378" w:right="30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(1)</w:t>
            </w:r>
          </w:p>
          <w:p w14:paraId="3ECEAF8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53" w:right="139" w:firstLine="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Tidak Pernah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A736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16" w:right="137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(2)</w:t>
            </w:r>
          </w:p>
          <w:p w14:paraId="578B7BF0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82" w:right="177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Jarang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7E4E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58" w:right="84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(3)</w:t>
            </w:r>
          </w:p>
          <w:p w14:paraId="35E0413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29" w:right="115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Kadang- kadang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B9E2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36" w:right="16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(4)</w:t>
            </w:r>
          </w:p>
          <w:p w14:paraId="49B4FF13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202" w:right="202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Sering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4C00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90" w:right="113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(5)</w:t>
            </w:r>
          </w:p>
          <w:p w14:paraId="03327C83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"/>
              <w:ind w:left="157" w:right="146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8E626A">
              <w:rPr>
                <w:b/>
                <w:bCs/>
                <w:sz w:val="22"/>
                <w:szCs w:val="22"/>
                <w:lang w:val="id-ID"/>
              </w:rPr>
              <w:t>Selalu</w:t>
            </w:r>
          </w:p>
        </w:tc>
      </w:tr>
      <w:tr w:rsidR="00E5673B" w:rsidRPr="008E626A" w14:paraId="03C97648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9DF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78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79DA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 w:line="254" w:lineRule="auto"/>
              <w:ind w:left="110" w:right="-1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Membuat anggaran Penjualan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C5D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3027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363D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958F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48CB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116D6050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5629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78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8.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50F7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 w:line="254" w:lineRule="auto"/>
              <w:ind w:left="110" w:right="239"/>
              <w:jc w:val="left"/>
              <w:rPr>
                <w:spacing w:val="-3"/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Membuat Anggaran  Beban</w:t>
            </w:r>
            <w:r w:rsidRPr="008E626A">
              <w:rPr>
                <w:spacing w:val="4"/>
                <w:sz w:val="22"/>
                <w:szCs w:val="22"/>
                <w:lang w:val="id-ID"/>
              </w:rPr>
              <w:t xml:space="preserve"> </w:t>
            </w:r>
            <w:r w:rsidRPr="008E626A">
              <w:rPr>
                <w:spacing w:val="-3"/>
                <w:sz w:val="22"/>
                <w:szCs w:val="22"/>
                <w:lang w:val="id-ID"/>
              </w:rPr>
              <w:t>Penjualan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E70E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6F6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E205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ADCF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CFCB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73C80E5B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8E11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78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F413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 w:line="256" w:lineRule="auto"/>
              <w:ind w:left="110" w:right="848"/>
              <w:jc w:val="both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Membuat Anggaran Produksi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44D5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879A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242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5CCC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CA63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  <w:tr w:rsidR="00E5673B" w:rsidRPr="008E626A" w14:paraId="5D122B04" w14:textId="77777777" w:rsidTr="00872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37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/>
              <w:ind w:left="225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96A5" w14:textId="77777777" w:rsidR="00E5673B" w:rsidRPr="008E626A" w:rsidRDefault="00E5673B" w:rsidP="00872BCF">
            <w:pPr>
              <w:pStyle w:val="TableParagraph"/>
              <w:kinsoku w:val="0"/>
              <w:overflowPunct w:val="0"/>
              <w:spacing w:before="10" w:line="254" w:lineRule="auto"/>
              <w:ind w:left="110" w:right="439"/>
              <w:jc w:val="left"/>
              <w:rPr>
                <w:sz w:val="22"/>
                <w:szCs w:val="22"/>
                <w:lang w:val="id-ID"/>
              </w:rPr>
            </w:pPr>
            <w:r w:rsidRPr="008E626A">
              <w:rPr>
                <w:sz w:val="22"/>
                <w:szCs w:val="22"/>
                <w:lang w:val="id-ID"/>
              </w:rPr>
              <w:t>Membuat Anggaran Kas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1B4C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70D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72C2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720A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C340" w14:textId="77777777" w:rsidR="00E5673B" w:rsidRPr="008E626A" w:rsidRDefault="00E5673B" w:rsidP="00872BCF">
            <w:pPr>
              <w:pStyle w:val="TableParagraph"/>
              <w:kinsoku w:val="0"/>
              <w:overflowPunct w:val="0"/>
              <w:jc w:val="left"/>
              <w:rPr>
                <w:sz w:val="22"/>
                <w:szCs w:val="22"/>
                <w:lang w:val="id-ID"/>
              </w:rPr>
            </w:pPr>
          </w:p>
        </w:tc>
      </w:tr>
    </w:tbl>
    <w:p w14:paraId="1D091E35" w14:textId="77777777" w:rsidR="00E5673B" w:rsidRPr="008E626A" w:rsidRDefault="00E5673B" w:rsidP="00E5673B">
      <w:pPr>
        <w:rPr>
          <w:b/>
          <w:bCs/>
          <w:sz w:val="18"/>
          <w:szCs w:val="18"/>
          <w:lang w:val="id-ID"/>
        </w:rPr>
        <w:sectPr w:rsidR="00E5673B" w:rsidRPr="008E626A">
          <w:pgSz w:w="11910" w:h="16840"/>
          <w:pgMar w:top="1580" w:right="1100" w:bottom="1100" w:left="1680" w:header="0" w:footer="0" w:gutter="0"/>
          <w:cols w:space="720"/>
          <w:noEndnote/>
        </w:sectPr>
      </w:pPr>
    </w:p>
    <w:p w14:paraId="40AE2718" w14:textId="77777777" w:rsidR="00E5673B" w:rsidRDefault="00E5673B" w:rsidP="00336AA3"/>
    <w:sectPr w:rsidR="00E5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A29A" w14:textId="77777777" w:rsidR="00B76398" w:rsidRDefault="00B76398" w:rsidP="00336AA3">
      <w:r>
        <w:separator/>
      </w:r>
    </w:p>
  </w:endnote>
  <w:endnote w:type="continuationSeparator" w:id="0">
    <w:p w14:paraId="1360FEAB" w14:textId="77777777" w:rsidR="00B76398" w:rsidRDefault="00B76398" w:rsidP="003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45C" w14:textId="77777777" w:rsidR="00000000" w:rsidRDefault="00B76398">
    <w:pPr>
      <w:pStyle w:val="BodyText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17AD" w14:textId="77777777" w:rsidR="00B76398" w:rsidRDefault="00B76398" w:rsidP="00336AA3">
      <w:r>
        <w:separator/>
      </w:r>
    </w:p>
  </w:footnote>
  <w:footnote w:type="continuationSeparator" w:id="0">
    <w:p w14:paraId="37138278" w14:textId="77777777" w:rsidR="00B76398" w:rsidRDefault="00B76398" w:rsidP="0033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883" w:hanging="298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6885" w:hanging="284"/>
      </w:pPr>
      <w:rPr>
        <w:rFonts w:ascii="Times New Roman" w:hAnsi="Times New Roman" w:cs="Times New Roman"/>
        <w:b/>
        <w:bCs/>
        <w:spacing w:val="-17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7394" w:hanging="360"/>
      </w:pPr>
      <w:rPr>
        <w:rFonts w:ascii="Times New Roman" w:hAnsi="Times New Roman" w:cs="Times New Roman"/>
        <w:b/>
        <w:bCs/>
        <w:spacing w:val="-20"/>
        <w:w w:val="99"/>
        <w:sz w:val="24"/>
        <w:szCs w:val="24"/>
      </w:rPr>
    </w:lvl>
    <w:lvl w:ilvl="3">
      <w:numFmt w:val="bullet"/>
      <w:lvlText w:val="•"/>
      <w:lvlJc w:val="left"/>
      <w:pPr>
        <w:ind w:left="7615" w:hanging="360"/>
      </w:pPr>
    </w:lvl>
    <w:lvl w:ilvl="4">
      <w:numFmt w:val="bullet"/>
      <w:lvlText w:val="•"/>
      <w:lvlJc w:val="left"/>
      <w:pPr>
        <w:ind w:left="7831" w:hanging="360"/>
      </w:pPr>
    </w:lvl>
    <w:lvl w:ilvl="5">
      <w:numFmt w:val="bullet"/>
      <w:lvlText w:val="•"/>
      <w:lvlJc w:val="left"/>
      <w:pPr>
        <w:ind w:left="8046" w:hanging="360"/>
      </w:pPr>
    </w:lvl>
    <w:lvl w:ilvl="6">
      <w:numFmt w:val="bullet"/>
      <w:lvlText w:val="•"/>
      <w:lvlJc w:val="left"/>
      <w:pPr>
        <w:ind w:left="8262" w:hanging="360"/>
      </w:pPr>
    </w:lvl>
    <w:lvl w:ilvl="7">
      <w:numFmt w:val="bullet"/>
      <w:lvlText w:val="•"/>
      <w:lvlJc w:val="left"/>
      <w:pPr>
        <w:ind w:left="8477" w:hanging="360"/>
      </w:pPr>
    </w:lvl>
    <w:lvl w:ilvl="8">
      <w:numFmt w:val="bullet"/>
      <w:lvlText w:val="•"/>
      <w:lvlJc w:val="left"/>
      <w:pPr>
        <w:ind w:left="8693" w:hanging="360"/>
      </w:pPr>
    </w:lvl>
  </w:abstractNum>
  <w:abstractNum w:abstractNumId="1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45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8" w:hanging="303"/>
      </w:pPr>
    </w:lvl>
    <w:lvl w:ilvl="2">
      <w:numFmt w:val="bullet"/>
      <w:lvlText w:val="•"/>
      <w:lvlJc w:val="left"/>
      <w:pPr>
        <w:ind w:left="837" w:hanging="303"/>
      </w:pPr>
    </w:lvl>
    <w:lvl w:ilvl="3">
      <w:numFmt w:val="bullet"/>
      <w:lvlText w:val="•"/>
      <w:lvlJc w:val="left"/>
      <w:pPr>
        <w:ind w:left="1035" w:hanging="303"/>
      </w:pPr>
    </w:lvl>
    <w:lvl w:ilvl="4">
      <w:numFmt w:val="bullet"/>
      <w:lvlText w:val="•"/>
      <w:lvlJc w:val="left"/>
      <w:pPr>
        <w:ind w:left="1234" w:hanging="303"/>
      </w:pPr>
    </w:lvl>
    <w:lvl w:ilvl="5">
      <w:numFmt w:val="bullet"/>
      <w:lvlText w:val="•"/>
      <w:lvlJc w:val="left"/>
      <w:pPr>
        <w:ind w:left="1432" w:hanging="303"/>
      </w:pPr>
    </w:lvl>
    <w:lvl w:ilvl="6">
      <w:numFmt w:val="bullet"/>
      <w:lvlText w:val="•"/>
      <w:lvlJc w:val="left"/>
      <w:pPr>
        <w:ind w:left="1631" w:hanging="303"/>
      </w:pPr>
    </w:lvl>
    <w:lvl w:ilvl="7">
      <w:numFmt w:val="bullet"/>
      <w:lvlText w:val="•"/>
      <w:lvlJc w:val="left"/>
      <w:pPr>
        <w:ind w:left="1829" w:hanging="303"/>
      </w:pPr>
    </w:lvl>
    <w:lvl w:ilvl="8">
      <w:numFmt w:val="bullet"/>
      <w:lvlText w:val="•"/>
      <w:lvlJc w:val="left"/>
      <w:pPr>
        <w:ind w:left="2028" w:hanging="303"/>
      </w:pPr>
    </w:lvl>
  </w:abstractNum>
  <w:abstractNum w:abstractNumId="2" w15:restartNumberingAfterBreak="0">
    <w:nsid w:val="00000416"/>
    <w:multiLevelType w:val="multilevel"/>
    <w:tmpl w:val="00000899"/>
    <w:lvl w:ilvl="0">
      <w:numFmt w:val="bullet"/>
      <w:lvlText w:val="□"/>
      <w:lvlJc w:val="left"/>
      <w:pPr>
        <w:ind w:left="416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2" w:hanging="303"/>
      </w:pPr>
    </w:lvl>
    <w:lvl w:ilvl="2">
      <w:numFmt w:val="bullet"/>
      <w:lvlText w:val="•"/>
      <w:lvlJc w:val="left"/>
      <w:pPr>
        <w:ind w:left="965" w:hanging="303"/>
      </w:pPr>
    </w:lvl>
    <w:lvl w:ilvl="3">
      <w:numFmt w:val="bullet"/>
      <w:lvlText w:val="•"/>
      <w:lvlJc w:val="left"/>
      <w:pPr>
        <w:ind w:left="1237" w:hanging="303"/>
      </w:pPr>
    </w:lvl>
    <w:lvl w:ilvl="4">
      <w:numFmt w:val="bullet"/>
      <w:lvlText w:val="•"/>
      <w:lvlJc w:val="left"/>
      <w:pPr>
        <w:ind w:left="1510" w:hanging="303"/>
      </w:pPr>
    </w:lvl>
    <w:lvl w:ilvl="5">
      <w:numFmt w:val="bullet"/>
      <w:lvlText w:val="•"/>
      <w:lvlJc w:val="left"/>
      <w:pPr>
        <w:ind w:left="1783" w:hanging="303"/>
      </w:pPr>
    </w:lvl>
    <w:lvl w:ilvl="6">
      <w:numFmt w:val="bullet"/>
      <w:lvlText w:val="•"/>
      <w:lvlJc w:val="left"/>
      <w:pPr>
        <w:ind w:left="2055" w:hanging="303"/>
      </w:pPr>
    </w:lvl>
    <w:lvl w:ilvl="7">
      <w:numFmt w:val="bullet"/>
      <w:lvlText w:val="•"/>
      <w:lvlJc w:val="left"/>
      <w:pPr>
        <w:ind w:left="2328" w:hanging="303"/>
      </w:pPr>
    </w:lvl>
    <w:lvl w:ilvl="8">
      <w:numFmt w:val="bullet"/>
      <w:lvlText w:val="•"/>
      <w:lvlJc w:val="left"/>
      <w:pPr>
        <w:ind w:left="2600" w:hanging="303"/>
      </w:pPr>
    </w:lvl>
  </w:abstractNum>
  <w:abstractNum w:abstractNumId="3" w15:restartNumberingAfterBreak="0">
    <w:nsid w:val="00000417"/>
    <w:multiLevelType w:val="multilevel"/>
    <w:tmpl w:val="0000089A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4" w15:restartNumberingAfterBreak="0">
    <w:nsid w:val="00000418"/>
    <w:multiLevelType w:val="multilevel"/>
    <w:tmpl w:val="0000089B"/>
    <w:lvl w:ilvl="0">
      <w:numFmt w:val="bullet"/>
      <w:lvlText w:val="□"/>
      <w:lvlJc w:val="left"/>
      <w:pPr>
        <w:ind w:left="416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92" w:hanging="303"/>
      </w:pPr>
    </w:lvl>
    <w:lvl w:ilvl="2">
      <w:numFmt w:val="bullet"/>
      <w:lvlText w:val="•"/>
      <w:lvlJc w:val="left"/>
      <w:pPr>
        <w:ind w:left="965" w:hanging="303"/>
      </w:pPr>
    </w:lvl>
    <w:lvl w:ilvl="3">
      <w:numFmt w:val="bullet"/>
      <w:lvlText w:val="•"/>
      <w:lvlJc w:val="left"/>
      <w:pPr>
        <w:ind w:left="1237" w:hanging="303"/>
      </w:pPr>
    </w:lvl>
    <w:lvl w:ilvl="4">
      <w:numFmt w:val="bullet"/>
      <w:lvlText w:val="•"/>
      <w:lvlJc w:val="left"/>
      <w:pPr>
        <w:ind w:left="1510" w:hanging="303"/>
      </w:pPr>
    </w:lvl>
    <w:lvl w:ilvl="5">
      <w:numFmt w:val="bullet"/>
      <w:lvlText w:val="•"/>
      <w:lvlJc w:val="left"/>
      <w:pPr>
        <w:ind w:left="1783" w:hanging="303"/>
      </w:pPr>
    </w:lvl>
    <w:lvl w:ilvl="6">
      <w:numFmt w:val="bullet"/>
      <w:lvlText w:val="•"/>
      <w:lvlJc w:val="left"/>
      <w:pPr>
        <w:ind w:left="2055" w:hanging="303"/>
      </w:pPr>
    </w:lvl>
    <w:lvl w:ilvl="7">
      <w:numFmt w:val="bullet"/>
      <w:lvlText w:val="•"/>
      <w:lvlJc w:val="left"/>
      <w:pPr>
        <w:ind w:left="2328" w:hanging="303"/>
      </w:pPr>
    </w:lvl>
    <w:lvl w:ilvl="8">
      <w:numFmt w:val="bullet"/>
      <w:lvlText w:val="•"/>
      <w:lvlJc w:val="left"/>
      <w:pPr>
        <w:ind w:left="2600" w:hanging="303"/>
      </w:pPr>
    </w:lvl>
  </w:abstractNum>
  <w:abstractNum w:abstractNumId="5" w15:restartNumberingAfterBreak="0">
    <w:nsid w:val="00000419"/>
    <w:multiLevelType w:val="multilevel"/>
    <w:tmpl w:val="0000089C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6" w15:restartNumberingAfterBreak="0">
    <w:nsid w:val="0000041A"/>
    <w:multiLevelType w:val="multilevel"/>
    <w:tmpl w:val="0000089D"/>
    <w:lvl w:ilvl="0">
      <w:numFmt w:val="bullet"/>
      <w:lvlText w:val="□"/>
      <w:lvlJc w:val="left"/>
      <w:pPr>
        <w:ind w:left="411" w:hanging="303"/>
      </w:pPr>
      <w:rPr>
        <w:rFonts w:ascii="MS Gothic" w:hAnsi="Times New Roman" w:cs="MS Gothic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20" w:hanging="303"/>
      </w:pPr>
    </w:lvl>
    <w:lvl w:ilvl="2">
      <w:numFmt w:val="bullet"/>
      <w:lvlText w:val="•"/>
      <w:lvlJc w:val="left"/>
      <w:pPr>
        <w:ind w:left="821" w:hanging="303"/>
      </w:pPr>
    </w:lvl>
    <w:lvl w:ilvl="3">
      <w:numFmt w:val="bullet"/>
      <w:lvlText w:val="•"/>
      <w:lvlJc w:val="left"/>
      <w:pPr>
        <w:ind w:left="1021" w:hanging="303"/>
      </w:pPr>
    </w:lvl>
    <w:lvl w:ilvl="4">
      <w:numFmt w:val="bullet"/>
      <w:lvlText w:val="•"/>
      <w:lvlJc w:val="left"/>
      <w:pPr>
        <w:ind w:left="1222" w:hanging="303"/>
      </w:pPr>
    </w:lvl>
    <w:lvl w:ilvl="5">
      <w:numFmt w:val="bullet"/>
      <w:lvlText w:val="•"/>
      <w:lvlJc w:val="left"/>
      <w:pPr>
        <w:ind w:left="1422" w:hanging="303"/>
      </w:pPr>
    </w:lvl>
    <w:lvl w:ilvl="6">
      <w:numFmt w:val="bullet"/>
      <w:lvlText w:val="•"/>
      <w:lvlJc w:val="left"/>
      <w:pPr>
        <w:ind w:left="1623" w:hanging="303"/>
      </w:pPr>
    </w:lvl>
    <w:lvl w:ilvl="7">
      <w:numFmt w:val="bullet"/>
      <w:lvlText w:val="•"/>
      <w:lvlJc w:val="left"/>
      <w:pPr>
        <w:ind w:left="1823" w:hanging="303"/>
      </w:pPr>
    </w:lvl>
    <w:lvl w:ilvl="8">
      <w:numFmt w:val="bullet"/>
      <w:lvlText w:val="•"/>
      <w:lvlJc w:val="left"/>
      <w:pPr>
        <w:ind w:left="2024" w:hanging="303"/>
      </w:pPr>
    </w:lvl>
  </w:abstractNum>
  <w:abstractNum w:abstractNumId="7" w15:restartNumberingAfterBreak="0">
    <w:nsid w:val="0000041B"/>
    <w:multiLevelType w:val="multilevel"/>
    <w:tmpl w:val="0000089E"/>
    <w:lvl w:ilvl="0">
      <w:numFmt w:val="bullet"/>
      <w:lvlText w:val="□"/>
      <w:lvlJc w:val="left"/>
      <w:pPr>
        <w:ind w:left="324" w:hanging="21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02" w:hanging="211"/>
      </w:pPr>
    </w:lvl>
    <w:lvl w:ilvl="2">
      <w:numFmt w:val="bullet"/>
      <w:lvlText w:val="•"/>
      <w:lvlJc w:val="left"/>
      <w:pPr>
        <w:ind w:left="885" w:hanging="211"/>
      </w:pPr>
    </w:lvl>
    <w:lvl w:ilvl="3">
      <w:numFmt w:val="bullet"/>
      <w:lvlText w:val="•"/>
      <w:lvlJc w:val="left"/>
      <w:pPr>
        <w:ind w:left="1167" w:hanging="211"/>
      </w:pPr>
    </w:lvl>
    <w:lvl w:ilvl="4">
      <w:numFmt w:val="bullet"/>
      <w:lvlText w:val="•"/>
      <w:lvlJc w:val="left"/>
      <w:pPr>
        <w:ind w:left="1450" w:hanging="211"/>
      </w:pPr>
    </w:lvl>
    <w:lvl w:ilvl="5">
      <w:numFmt w:val="bullet"/>
      <w:lvlText w:val="•"/>
      <w:lvlJc w:val="left"/>
      <w:pPr>
        <w:ind w:left="1733" w:hanging="211"/>
      </w:pPr>
    </w:lvl>
    <w:lvl w:ilvl="6">
      <w:numFmt w:val="bullet"/>
      <w:lvlText w:val="•"/>
      <w:lvlJc w:val="left"/>
      <w:pPr>
        <w:ind w:left="2015" w:hanging="211"/>
      </w:pPr>
    </w:lvl>
    <w:lvl w:ilvl="7">
      <w:numFmt w:val="bullet"/>
      <w:lvlText w:val="•"/>
      <w:lvlJc w:val="left"/>
      <w:pPr>
        <w:ind w:left="2298" w:hanging="211"/>
      </w:pPr>
    </w:lvl>
    <w:lvl w:ilvl="8">
      <w:numFmt w:val="bullet"/>
      <w:lvlText w:val="•"/>
      <w:lvlJc w:val="left"/>
      <w:pPr>
        <w:ind w:left="2580" w:hanging="211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3B"/>
    <w:rsid w:val="00336AA3"/>
    <w:rsid w:val="00B72336"/>
    <w:rsid w:val="00B76398"/>
    <w:rsid w:val="00E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0C80"/>
  <w15:chartTrackingRefBased/>
  <w15:docId w15:val="{B7E66501-486A-40B1-B424-252D9870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6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5673B"/>
    <w:pPr>
      <w:ind w:left="102" w:right="103"/>
      <w:jc w:val="center"/>
      <w:outlineLvl w:val="0"/>
    </w:pPr>
    <w:rPr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5673B"/>
    <w:pPr>
      <w:ind w:left="1153" w:hanging="56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E5673B"/>
    <w:pPr>
      <w:ind w:left="586"/>
      <w:jc w:val="center"/>
      <w:outlineLvl w:val="2"/>
    </w:pPr>
    <w:rPr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673B"/>
    <w:rPr>
      <w:rFonts w:ascii="Times New Roman" w:eastAsiaTheme="minorEastAsia" w:hAnsi="Times New Roman" w:cs="Times New Roman"/>
      <w:sz w:val="88"/>
      <w:szCs w:val="88"/>
    </w:rPr>
  </w:style>
  <w:style w:type="character" w:customStyle="1" w:styleId="Heading2Char">
    <w:name w:val="Heading 2 Char"/>
    <w:basedOn w:val="DefaultParagraphFont"/>
    <w:link w:val="Heading2"/>
    <w:uiPriority w:val="1"/>
    <w:rsid w:val="00E5673B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5673B"/>
    <w:rPr>
      <w:rFonts w:ascii="Times New Roman" w:eastAsiaTheme="minorEastAsia" w:hAnsi="Times New Roman" w:cs="Times New Roman"/>
      <w:b/>
      <w:bCs/>
      <w:i/>
      <w:i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E567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673B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5673B"/>
    <w:pPr>
      <w:ind w:left="1719" w:hanging="56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673B"/>
    <w:pPr>
      <w:jc w:val="righ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A3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6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AA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 Mack</dc:creator>
  <cp:keywords/>
  <dc:description/>
  <cp:lastModifiedBy>eMack Mack</cp:lastModifiedBy>
  <cp:revision>2</cp:revision>
  <dcterms:created xsi:type="dcterms:W3CDTF">2021-06-04T13:17:00Z</dcterms:created>
  <dcterms:modified xsi:type="dcterms:W3CDTF">2021-06-04T14:30:00Z</dcterms:modified>
</cp:coreProperties>
</file>